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2D" w:rsidRPr="00DE4768" w:rsidRDefault="00516C2D" w:rsidP="00516C2D">
      <w:pPr>
        <w:kinsoku w:val="0"/>
        <w:overflowPunct w:val="0"/>
        <w:spacing w:line="20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GB"/>
        </w:rPr>
        <w:t>Topshiriqlar</w:t>
      </w:r>
      <w:proofErr w:type="spellEnd"/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pStyle w:val="a3"/>
        <w:numPr>
          <w:ilvl w:val="0"/>
          <w:numId w:val="2"/>
        </w:numPr>
        <w:tabs>
          <w:tab w:val="left" w:pos="431"/>
        </w:tabs>
        <w:kinsoku w:val="0"/>
        <w:overflowPunct w:val="0"/>
        <w:spacing w:before="64"/>
        <w:ind w:left="431"/>
        <w:jc w:val="center"/>
      </w:pPr>
      <w:r w:rsidRPr="00DE4768">
        <w:t xml:space="preserve">– </w:t>
      </w:r>
      <w:proofErr w:type="spellStart"/>
      <w:r>
        <w:rPr>
          <w:spacing w:val="-2"/>
        </w:rPr>
        <w:t>Topshiiriq</w:t>
      </w:r>
      <w:proofErr w:type="spellEnd"/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072"/>
        </w:tabs>
        <w:kinsoku w:val="0"/>
        <w:overflowPunct w:val="0"/>
        <w:spacing w:line="322" w:lineRule="exact"/>
        <w:ind w:left="791" w:firstLine="0"/>
        <w:jc w:val="both"/>
        <w:rPr>
          <w:lang w:val="en-US"/>
        </w:rPr>
      </w:pPr>
      <w:proofErr w:type="spellStart"/>
      <w:r w:rsidRPr="00DE4768">
        <w:rPr>
          <w:spacing w:val="-2"/>
          <w:lang w:val="en-US"/>
        </w:rPr>
        <w:t>Q</w:t>
      </w:r>
      <w:r w:rsidRPr="00DE4768">
        <w:rPr>
          <w:lang w:val="en-US"/>
        </w:rPr>
        <w:t>u</w:t>
      </w:r>
      <w:r w:rsidRPr="00DE4768">
        <w:rPr>
          <w:spacing w:val="-4"/>
          <w:lang w:val="en-US"/>
        </w:rPr>
        <w:t>y</w:t>
      </w:r>
      <w:r w:rsidRPr="00DE4768">
        <w:rPr>
          <w:lang w:val="en-US"/>
        </w:rPr>
        <w:t>id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j</w:t>
      </w:r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d</w:t>
      </w:r>
      <w:r w:rsidRPr="00DE4768">
        <w:rPr>
          <w:lang w:val="en-US"/>
        </w:rPr>
        <w:t>v</w:t>
      </w:r>
      <w:r w:rsidRPr="00DE4768">
        <w:rPr>
          <w:spacing w:val="-3"/>
          <w:lang w:val="en-US"/>
        </w:rPr>
        <w:t>a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ga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di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gra</w:t>
      </w:r>
      <w:r w:rsidRPr="00DE4768">
        <w:rPr>
          <w:spacing w:val="-3"/>
          <w:lang w:val="en-US"/>
        </w:rPr>
        <w:t>m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g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e</w:t>
      </w:r>
      <w:r w:rsidRPr="00DE4768">
        <w:rPr>
          <w:spacing w:val="-2"/>
          <w:lang w:val="en-US"/>
        </w:rPr>
        <w:t>y</w:t>
      </w:r>
      <w:r w:rsidRPr="00DE4768">
        <w:rPr>
          <w:lang w:val="en-US"/>
        </w:rPr>
        <w:t>ka</w:t>
      </w:r>
      <w:proofErr w:type="spellEnd"/>
      <w:r w:rsidRPr="00DE4768">
        <w:rPr>
          <w:lang w:val="en-US"/>
        </w:rPr>
        <w:t xml:space="preserve"> </w:t>
      </w:r>
      <w:proofErr w:type="spellStart"/>
      <w:proofErr w:type="gramStart"/>
      <w:r w:rsidRPr="00DE4768">
        <w:rPr>
          <w:spacing w:val="-2"/>
          <w:lang w:val="en-US"/>
        </w:rPr>
        <w:t>k</w:t>
      </w:r>
      <w:r w:rsidRPr="00DE4768">
        <w:rPr>
          <w:lang w:val="en-US"/>
        </w:rPr>
        <w:t>o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r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n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s</w:t>
      </w:r>
      <w:r w:rsidRPr="00DE4768">
        <w:rPr>
          <w:spacing w:val="-2"/>
          <w:lang w:val="en-US"/>
        </w:rPr>
        <w:t>hi</w:t>
      </w:r>
      <w:r w:rsidRPr="00DE4768">
        <w:rPr>
          <w:lang w:val="en-US"/>
        </w:rPr>
        <w:t>ni</w:t>
      </w:r>
      <w:proofErr w:type="spellEnd"/>
      <w:proofErr w:type="gram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3"/>
          <w:lang w:val="en-US"/>
        </w:rPr>
        <w:t>c</w:t>
      </w:r>
      <w:r w:rsidRPr="00DE4768">
        <w:rPr>
          <w:spacing w:val="-2"/>
          <w:lang w:val="en-US"/>
        </w:rPr>
        <w:t>h</w:t>
      </w:r>
      <w:r w:rsidRPr="00DE4768">
        <w:rPr>
          <w:lang w:val="en-US"/>
        </w:rPr>
        <w:t>iz</w:t>
      </w:r>
      <w:r w:rsidRPr="00DE4768">
        <w:rPr>
          <w:spacing w:val="-2"/>
          <w:lang w:val="en-US"/>
        </w:rPr>
        <w:t>in</w:t>
      </w:r>
      <w:r w:rsidRPr="00DE4768">
        <w:rPr>
          <w:lang w:val="en-US"/>
        </w:rPr>
        <w:t>g</w:t>
      </w:r>
      <w:proofErr w:type="spellEnd"/>
      <w:r w:rsidRPr="00DE4768">
        <w:rPr>
          <w:lang w:val="en-US"/>
        </w:rPr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110"/>
        </w:tabs>
        <w:kinsoku w:val="0"/>
        <w:overflowPunct w:val="0"/>
        <w:spacing w:line="322" w:lineRule="exact"/>
        <w:ind w:left="1110"/>
        <w:jc w:val="both"/>
      </w:pPr>
      <w:proofErr w:type="spellStart"/>
      <w:r w:rsidRPr="00DE4768">
        <w:t>J</w:t>
      </w:r>
      <w:r w:rsidRPr="00DE4768">
        <w:rPr>
          <w:spacing w:val="-3"/>
        </w:rPr>
        <w:t>a</w:t>
      </w:r>
      <w:r w:rsidRPr="00DE4768">
        <w:t>d</w:t>
      </w:r>
      <w:r w:rsidRPr="00DE4768">
        <w:rPr>
          <w:spacing w:val="-2"/>
        </w:rPr>
        <w:t>v</w:t>
      </w:r>
      <w:r w:rsidRPr="00DE4768">
        <w:t>a</w:t>
      </w:r>
      <w:r w:rsidRPr="00DE4768">
        <w:rPr>
          <w:spacing w:val="-2"/>
        </w:rPr>
        <w:t>l</w:t>
      </w:r>
      <w:r w:rsidRPr="00DE4768">
        <w:t>ga</w:t>
      </w:r>
      <w:proofErr w:type="spellEnd"/>
      <w:r w:rsidRPr="00DE4768">
        <w:t xml:space="preserve"> </w:t>
      </w:r>
      <w:proofErr w:type="spellStart"/>
      <w:r w:rsidRPr="00DE4768">
        <w:rPr>
          <w:spacing w:val="-3"/>
        </w:rPr>
        <w:t>a</w:t>
      </w:r>
      <w:r w:rsidRPr="00DE4768">
        <w:t>v</w:t>
      </w:r>
      <w:r w:rsidRPr="00DE4768">
        <w:rPr>
          <w:spacing w:val="-2"/>
        </w:rPr>
        <w:t>t</w:t>
      </w:r>
      <w:r w:rsidRPr="00DE4768">
        <w:t>o</w:t>
      </w:r>
      <w:r w:rsidRPr="00DE4768">
        <w:rPr>
          <w:spacing w:val="-3"/>
        </w:rPr>
        <w:t>f</w:t>
      </w:r>
      <w:r w:rsidRPr="00DE4768">
        <w:t>or</w:t>
      </w:r>
      <w:r w:rsidRPr="00DE4768">
        <w:rPr>
          <w:spacing w:val="-3"/>
        </w:rPr>
        <w:t>m</w:t>
      </w:r>
      <w:r w:rsidRPr="00DE4768">
        <w:t>at</w:t>
      </w:r>
      <w:r w:rsidRPr="00DE4768">
        <w:rPr>
          <w:spacing w:val="-2"/>
        </w:rPr>
        <w:t>n</w:t>
      </w:r>
      <w:r w:rsidRPr="00DE4768">
        <w:t>i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t>qo</w:t>
      </w:r>
      <w:r w:rsidRPr="00DE4768">
        <w:rPr>
          <w:spacing w:val="-3"/>
        </w:rPr>
        <w:t>‘</w:t>
      </w:r>
      <w:r w:rsidRPr="00DE4768">
        <w:rPr>
          <w:spacing w:val="-2"/>
        </w:rPr>
        <w:t>l</w:t>
      </w:r>
      <w:r w:rsidRPr="00DE4768">
        <w:t>la</w:t>
      </w:r>
      <w:r w:rsidRPr="00DE4768">
        <w:rPr>
          <w:spacing w:val="-2"/>
        </w:rPr>
        <w:t>n</w:t>
      </w:r>
      <w:r w:rsidRPr="00DE4768">
        <w:t>g</w:t>
      </w:r>
      <w:proofErr w:type="spellEnd"/>
      <w:r w:rsidRPr="00DE4768"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142"/>
        </w:tabs>
        <w:kinsoku w:val="0"/>
        <w:overflowPunct w:val="0"/>
        <w:spacing w:before="4" w:line="322" w:lineRule="exact"/>
        <w:ind w:left="791" w:right="-1" w:firstLine="69"/>
        <w:jc w:val="both"/>
        <w:rPr>
          <w:lang w:val="en-US"/>
        </w:rPr>
      </w:pPr>
      <w:proofErr w:type="spellStart"/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s</w:t>
      </w:r>
      <w:r w:rsidRPr="00DE4768">
        <w:rPr>
          <w:spacing w:val="-2"/>
          <w:lang w:val="en-US"/>
        </w:rPr>
        <w:t>hk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l</w:t>
      </w:r>
      <w:proofErr w:type="spellEnd"/>
      <w:r w:rsidRPr="00DE4768">
        <w:t>о</w:t>
      </w:r>
      <w:r w:rsidRPr="00DE4768">
        <w:rPr>
          <w:lang w:val="en-US"/>
        </w:rPr>
        <w:t>t</w:t>
      </w:r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b</w:t>
      </w:r>
      <w:r w:rsidRPr="00DE4768">
        <w:rPr>
          <w:lang w:val="en-US"/>
        </w:rPr>
        <w:t>o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li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lar</w:t>
      </w:r>
      <w:r w:rsidRPr="00DE4768">
        <w:rPr>
          <w:spacing w:val="1"/>
          <w:lang w:val="en-US"/>
        </w:rPr>
        <w:t>i</w:t>
      </w:r>
      <w:r w:rsidRPr="00DE4768">
        <w:rPr>
          <w:spacing w:val="-2"/>
          <w:lang w:val="en-US"/>
        </w:rPr>
        <w:t>d</w:t>
      </w:r>
      <w:r w:rsidRPr="00DE4768">
        <w:rPr>
          <w:lang w:val="en-US"/>
        </w:rPr>
        <w:t>a</w:t>
      </w:r>
      <w:proofErr w:type="spellEnd"/>
      <w:r w:rsidRPr="00DE4768">
        <w:rPr>
          <w:lang w:val="en-US"/>
        </w:rPr>
        <w:t xml:space="preserve"> </w:t>
      </w:r>
      <w:r w:rsidRPr="00DE4768">
        <w:rPr>
          <w:spacing w:val="-2"/>
        </w:rPr>
        <w:t>х</w:t>
      </w:r>
      <w:proofErr w:type="spellStart"/>
      <w:r w:rsidRPr="00DE4768">
        <w:rPr>
          <w:lang w:val="en-US"/>
        </w:rPr>
        <w:t>iz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at</w:t>
      </w:r>
      <w:proofErr w:type="spellEnd"/>
      <w:r w:rsidRPr="00DE4768">
        <w:rPr>
          <w:spacing w:val="1"/>
          <w:lang w:val="en-US"/>
        </w:rPr>
        <w:t xml:space="preserve"> </w:t>
      </w:r>
      <w:r w:rsidRPr="00DE4768">
        <w:rPr>
          <w:lang w:val="en-US"/>
        </w:rPr>
        <w:t>safa</w:t>
      </w:r>
      <w:r w:rsidRPr="00DE4768">
        <w:rPr>
          <w:spacing w:val="-3"/>
          <w:lang w:val="en-US"/>
        </w:rPr>
        <w:t>r</w:t>
      </w:r>
      <w:r w:rsidRPr="00DE4768">
        <w:rPr>
          <w:lang w:val="en-US"/>
        </w:rPr>
        <w:t>i</w:t>
      </w:r>
      <w:r w:rsidRPr="00DE4768">
        <w:rPr>
          <w:spacing w:val="1"/>
          <w:lang w:val="en-US"/>
        </w:rPr>
        <w:t xml:space="preserve"> </w:t>
      </w:r>
      <w:r w:rsidRPr="00DE4768">
        <w:t>х</w:t>
      </w:r>
      <w:proofErr w:type="spellStart"/>
      <w:r w:rsidRPr="00DE4768">
        <w:rPr>
          <w:spacing w:val="-2"/>
          <w:lang w:val="en-US"/>
        </w:rPr>
        <w:t>a</w:t>
      </w:r>
      <w:r w:rsidRPr="00DE4768">
        <w:rPr>
          <w:spacing w:val="-3"/>
          <w:lang w:val="en-US"/>
        </w:rPr>
        <w:t>r</w:t>
      </w:r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j</w:t>
      </w:r>
      <w:r w:rsidRPr="00DE4768">
        <w:rPr>
          <w:lang w:val="en-US"/>
        </w:rPr>
        <w:t>atl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r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n</w:t>
      </w:r>
      <w:r w:rsidRPr="00DE4768">
        <w:rPr>
          <w:spacing w:val="-2"/>
          <w:lang w:val="en-US"/>
        </w:rPr>
        <w:t>in</w:t>
      </w:r>
      <w:r w:rsidRPr="00DE4768">
        <w:rPr>
          <w:lang w:val="en-US"/>
        </w:rPr>
        <w:t>g</w:t>
      </w:r>
      <w:proofErr w:type="spellEnd"/>
      <w:r w:rsidRPr="00DE4768">
        <w:rPr>
          <w:spacing w:val="1"/>
          <w:lang w:val="en-US"/>
        </w:rPr>
        <w:t xml:space="preserve"> </w:t>
      </w:r>
      <w:r w:rsidRPr="00DE4768">
        <w:rPr>
          <w:spacing w:val="-2"/>
        </w:rPr>
        <w:t>о</w:t>
      </w:r>
      <w:proofErr w:type="spellStart"/>
      <w:r w:rsidRPr="00DE4768">
        <w:rPr>
          <w:lang w:val="en-US"/>
        </w:rPr>
        <w:t>s</w:t>
      </w:r>
      <w:r w:rsidRPr="00DE4768">
        <w:rPr>
          <w:spacing w:val="-2"/>
          <w:lang w:val="en-US"/>
        </w:rPr>
        <w:t>hi</w:t>
      </w:r>
      <w:r w:rsidRPr="00DE4768">
        <w:rPr>
          <w:lang w:val="en-US"/>
        </w:rPr>
        <w:t>s</w:t>
      </w:r>
      <w:r w:rsidRPr="00DE4768">
        <w:rPr>
          <w:spacing w:val="-2"/>
          <w:lang w:val="en-US"/>
        </w:rPr>
        <w:t>h</w:t>
      </w:r>
      <w:r w:rsidRPr="00DE4768">
        <w:rPr>
          <w:lang w:val="en-US"/>
        </w:rPr>
        <w:t>i</w:t>
      </w:r>
      <w:proofErr w:type="spellEnd"/>
      <w:r w:rsidRPr="00DE4768">
        <w:rPr>
          <w:lang w:val="en-US"/>
        </w:rPr>
        <w:t xml:space="preserve"> </w:t>
      </w:r>
      <w:r w:rsidRPr="00DE4768">
        <w:rPr>
          <w:spacing w:val="2"/>
          <w:lang w:val="en-US"/>
        </w:rPr>
        <w:t>(</w:t>
      </w:r>
      <w:proofErr w:type="spellStart"/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ing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so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m</w:t>
      </w:r>
      <w:proofErr w:type="spellEnd"/>
      <w:r w:rsidRPr="00DE4768">
        <w:rPr>
          <w:spacing w:val="-5"/>
          <w:lang w:val="en-US"/>
        </w:rPr>
        <w:t xml:space="preserve"> </w:t>
      </w:r>
      <w:r w:rsidRPr="00DE4768">
        <w:t>х</w:t>
      </w:r>
      <w:r w:rsidRPr="00DE4768">
        <w:rPr>
          <w:spacing w:val="1"/>
          <w:lang w:val="en-US"/>
        </w:rPr>
        <w:t>i</w:t>
      </w:r>
      <w:r w:rsidRPr="00DE4768">
        <w:rPr>
          <w:lang w:val="en-US"/>
        </w:rPr>
        <w:t>s</w:t>
      </w:r>
      <w:r w:rsidRPr="00DE4768">
        <w:rPr>
          <w:spacing w:val="-2"/>
        </w:rPr>
        <w:t>о</w:t>
      </w:r>
      <w:proofErr w:type="spellStart"/>
      <w:r w:rsidRPr="00DE4768">
        <w:rPr>
          <w:lang w:val="en-US"/>
        </w:rPr>
        <w:t>b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da</w:t>
      </w:r>
      <w:proofErr w:type="spellEnd"/>
      <w:r w:rsidRPr="00DE4768">
        <w:rPr>
          <w:spacing w:val="-3"/>
          <w:lang w:val="en-US"/>
        </w:rPr>
        <w:t>)</w:t>
      </w:r>
      <w:r w:rsidRPr="00DE4768">
        <w:rPr>
          <w:lang w:val="en-US"/>
        </w:rPr>
        <w:t>.</w:t>
      </w:r>
    </w:p>
    <w:p w:rsidR="00516C2D" w:rsidRPr="00DE4768" w:rsidRDefault="00516C2D" w:rsidP="00516C2D">
      <w:pPr>
        <w:kinsoku w:val="0"/>
        <w:overflowPunct w:val="0"/>
        <w:spacing w:before="3" w:line="120" w:lineRule="exact"/>
        <w:jc w:val="both"/>
        <w:rPr>
          <w:sz w:val="28"/>
          <w:szCs w:val="28"/>
          <w:lang w:val="en-US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160"/>
        <w:gridCol w:w="1620"/>
        <w:gridCol w:w="1621"/>
        <w:gridCol w:w="1800"/>
      </w:tblGrid>
      <w:tr w:rsidR="00516C2D" w:rsidRPr="00DE4768" w:rsidTr="00516C2D">
        <w:trPr>
          <w:trHeight w:hRule="exact" w:val="386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1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1"/>
                <w:sz w:val="28"/>
                <w:szCs w:val="28"/>
              </w:rPr>
              <w:t>TG’r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1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Bo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’</w:t>
            </w:r>
            <w:r w:rsidRPr="00DE4768">
              <w:rPr>
                <w:b/>
                <w:bCs/>
                <w:sz w:val="28"/>
                <w:szCs w:val="28"/>
              </w:rPr>
              <w:t>li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lar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1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2"/>
                <w:sz w:val="28"/>
                <w:szCs w:val="28"/>
              </w:rPr>
              <w:t>Y</w:t>
            </w:r>
            <w:r w:rsidRPr="00DE4768">
              <w:rPr>
                <w:b/>
                <w:bCs/>
                <w:sz w:val="28"/>
                <w:szCs w:val="28"/>
              </w:rPr>
              <w:t>il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l</w:t>
            </w:r>
            <w:r w:rsidRPr="00DE4768">
              <w:rPr>
                <w:b/>
                <w:bCs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3" w:line="322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b/>
                <w:bCs/>
                <w:sz w:val="28"/>
                <w:szCs w:val="28"/>
              </w:rPr>
              <w:t>%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х</w:t>
            </w:r>
            <w:r w:rsidRPr="00DE4768">
              <w:rPr>
                <w:b/>
                <w:bCs/>
                <w:spacing w:val="1"/>
                <w:sz w:val="28"/>
                <w:szCs w:val="28"/>
              </w:rPr>
              <w:t>i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s</w:t>
            </w:r>
            <w:r w:rsidRPr="00DE4768">
              <w:rPr>
                <w:b/>
                <w:bCs/>
                <w:sz w:val="28"/>
                <w:szCs w:val="28"/>
              </w:rPr>
              <w:t>оbi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d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o’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si</w:t>
            </w:r>
            <w:r w:rsidRPr="00DE4768">
              <w:rPr>
                <w:b/>
                <w:bCs/>
                <w:sz w:val="28"/>
                <w:szCs w:val="28"/>
              </w:rPr>
              <w:t>sh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pacing w:val="-6"/>
                <w:sz w:val="28"/>
                <w:szCs w:val="28"/>
              </w:rPr>
              <w:t>k</w:t>
            </w:r>
            <w:r w:rsidRPr="00DE4768">
              <w:rPr>
                <w:b/>
                <w:bCs/>
                <w:sz w:val="28"/>
                <w:szCs w:val="28"/>
              </w:rPr>
              <w:t>o’r</w:t>
            </w:r>
            <w:r w:rsidRPr="00DE4768">
              <w:rPr>
                <w:b/>
                <w:bCs/>
                <w:spacing w:val="1"/>
                <w:sz w:val="28"/>
                <w:szCs w:val="28"/>
              </w:rPr>
              <w:t>s</w:t>
            </w:r>
            <w:r w:rsidRPr="00DE4768">
              <w:rPr>
                <w:b/>
                <w:bCs/>
                <w:sz w:val="28"/>
                <w:szCs w:val="28"/>
              </w:rPr>
              <w:t>at</w:t>
            </w:r>
            <w:r w:rsidRPr="00DE4768">
              <w:rPr>
                <w:b/>
                <w:bCs/>
                <w:spacing w:val="-5"/>
                <w:sz w:val="28"/>
                <w:szCs w:val="28"/>
              </w:rPr>
              <w:t>k</w:t>
            </w:r>
            <w:r w:rsidRPr="00DE4768">
              <w:rPr>
                <w:b/>
                <w:bCs/>
                <w:sz w:val="28"/>
                <w:szCs w:val="28"/>
              </w:rPr>
              <w:t>ichi</w:t>
            </w:r>
            <w:proofErr w:type="spellEnd"/>
          </w:p>
        </w:tc>
      </w:tr>
      <w:tr w:rsidR="00516C2D" w:rsidRPr="00DE4768" w:rsidTr="00516C2D">
        <w:trPr>
          <w:trHeight w:hRule="exact" w:val="590"/>
          <w:jc w:val="center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3" w:line="322" w:lineRule="exact"/>
              <w:ind w:left="102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3" w:line="322" w:lineRule="exact"/>
              <w:ind w:lef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9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b/>
                <w:bCs/>
                <w:sz w:val="28"/>
                <w:szCs w:val="28"/>
              </w:rPr>
              <w:t>2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00</w:t>
            </w:r>
            <w:r w:rsidRPr="00DE476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9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b/>
                <w:bCs/>
                <w:sz w:val="28"/>
                <w:szCs w:val="28"/>
              </w:rPr>
              <w:t>2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00</w:t>
            </w:r>
            <w:r w:rsidRPr="00DE476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9" w:lineRule="exact"/>
              <w:ind w:left="102"/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72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T</w:t>
            </w:r>
            <w:r w:rsidRPr="00DE4768">
              <w:rPr>
                <w:sz w:val="28"/>
                <w:szCs w:val="28"/>
              </w:rPr>
              <w:t>е</w:t>
            </w:r>
            <w:r w:rsidRPr="00DE4768">
              <w:rPr>
                <w:spacing w:val="1"/>
                <w:sz w:val="28"/>
                <w:szCs w:val="28"/>
              </w:rPr>
              <w:t>х</w:t>
            </w:r>
            <w:r w:rsidRPr="00DE4768">
              <w:rPr>
                <w:spacing w:val="-2"/>
                <w:sz w:val="28"/>
                <w:szCs w:val="28"/>
              </w:rPr>
              <w:t>ni</w:t>
            </w:r>
            <w:r w:rsidRPr="00DE4768">
              <w:rPr>
                <w:sz w:val="28"/>
                <w:szCs w:val="28"/>
              </w:rPr>
              <w:t>ka</w:t>
            </w:r>
            <w:proofErr w:type="spellEnd"/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ta</w:t>
            </w:r>
            <w:r w:rsidRPr="00DE4768">
              <w:rPr>
                <w:spacing w:val="-2"/>
                <w:sz w:val="28"/>
                <w:szCs w:val="28"/>
              </w:rPr>
              <w:t>ъ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inо</w:t>
            </w:r>
            <w:r w:rsidRPr="00DE4768">
              <w:rPr>
                <w:spacing w:val="-2"/>
                <w:sz w:val="28"/>
                <w:szCs w:val="28"/>
              </w:rPr>
              <w:t>t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4</w:t>
            </w:r>
            <w:r w:rsidRPr="00DE4768">
              <w:rPr>
                <w:sz w:val="28"/>
                <w:szCs w:val="28"/>
              </w:rPr>
              <w:t>2,7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4</w:t>
            </w:r>
            <w:r w:rsidRPr="00DE4768">
              <w:rPr>
                <w:sz w:val="28"/>
                <w:szCs w:val="28"/>
              </w:rPr>
              <w:t>6,6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Х</w:t>
            </w:r>
            <w:r w:rsidRPr="00DE4768">
              <w:rPr>
                <w:sz w:val="28"/>
                <w:szCs w:val="28"/>
              </w:rPr>
              <w:t>i</w:t>
            </w:r>
            <w:r w:rsidRPr="00DE4768">
              <w:rPr>
                <w:spacing w:val="-2"/>
                <w:sz w:val="28"/>
                <w:szCs w:val="28"/>
              </w:rPr>
              <w:t>s</w:t>
            </w:r>
            <w:r w:rsidRPr="00DE4768">
              <w:rPr>
                <w:sz w:val="28"/>
                <w:szCs w:val="28"/>
              </w:rPr>
              <w:t>о</w:t>
            </w:r>
            <w:r w:rsidRPr="00DE4768">
              <w:rPr>
                <w:spacing w:val="-2"/>
                <w:sz w:val="28"/>
                <w:szCs w:val="28"/>
              </w:rPr>
              <w:t>bх</w:t>
            </w:r>
            <w:r w:rsidRPr="00DE4768">
              <w:rPr>
                <w:sz w:val="28"/>
                <w:szCs w:val="28"/>
              </w:rPr>
              <w:t>оna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2</w:t>
            </w:r>
            <w:r w:rsidRPr="00DE4768">
              <w:rPr>
                <w:sz w:val="28"/>
                <w:szCs w:val="28"/>
              </w:rPr>
              <w:t>4,3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1</w:t>
            </w:r>
            <w:r w:rsidRPr="00DE4768">
              <w:rPr>
                <w:sz w:val="28"/>
                <w:szCs w:val="28"/>
              </w:rPr>
              <w:t>7,7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653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Х</w:t>
            </w:r>
            <w:r w:rsidRPr="00DE4768">
              <w:rPr>
                <w:sz w:val="28"/>
                <w:szCs w:val="28"/>
              </w:rPr>
              <w:t>о</w:t>
            </w:r>
            <w:r w:rsidRPr="00DE4768">
              <w:rPr>
                <w:spacing w:val="-2"/>
                <w:sz w:val="28"/>
                <w:szCs w:val="28"/>
              </w:rPr>
              <w:t>d</w:t>
            </w:r>
            <w:r w:rsidRPr="00DE4768">
              <w:rPr>
                <w:sz w:val="28"/>
                <w:szCs w:val="28"/>
              </w:rPr>
              <w:t>i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lar</w:t>
            </w:r>
            <w:proofErr w:type="spellEnd"/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bo</w:t>
            </w:r>
            <w:r w:rsidRPr="00DE4768">
              <w:rPr>
                <w:spacing w:val="-3"/>
                <w:sz w:val="28"/>
                <w:szCs w:val="28"/>
              </w:rPr>
              <w:t>‘</w:t>
            </w:r>
            <w:r w:rsidRPr="00DE4768">
              <w:rPr>
                <w:spacing w:val="-2"/>
                <w:sz w:val="28"/>
                <w:szCs w:val="28"/>
              </w:rPr>
              <w:t>l</w:t>
            </w:r>
            <w:r w:rsidRPr="00DE4768">
              <w:rPr>
                <w:sz w:val="28"/>
                <w:szCs w:val="28"/>
              </w:rPr>
              <w:t>i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2</w:t>
            </w:r>
            <w:r w:rsidRPr="00DE4768">
              <w:rPr>
                <w:sz w:val="28"/>
                <w:szCs w:val="28"/>
              </w:rPr>
              <w:t>8,4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5</w:t>
            </w:r>
            <w:r w:rsidRPr="00DE4768">
              <w:rPr>
                <w:sz w:val="28"/>
                <w:szCs w:val="28"/>
              </w:rPr>
              <w:t>4,7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 –</w:t>
            </w:r>
            <w:r w:rsidRPr="00DE476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sz w:val="28"/>
                <w:szCs w:val="28"/>
              </w:rPr>
              <w:t>bo</w:t>
            </w:r>
            <w:r w:rsidRPr="00DE4768">
              <w:rPr>
                <w:spacing w:val="-3"/>
                <w:sz w:val="28"/>
                <w:szCs w:val="28"/>
              </w:rPr>
              <w:t>‘</w:t>
            </w:r>
            <w:r w:rsidRPr="00DE4768">
              <w:rPr>
                <w:spacing w:val="-2"/>
                <w:sz w:val="28"/>
                <w:szCs w:val="28"/>
              </w:rPr>
              <w:t>l</w:t>
            </w:r>
            <w:r w:rsidRPr="00DE4768">
              <w:rPr>
                <w:spacing w:val="1"/>
                <w:sz w:val="28"/>
                <w:szCs w:val="28"/>
              </w:rPr>
              <w:t>i</w:t>
            </w:r>
            <w:r w:rsidRPr="00DE4768">
              <w:rPr>
                <w:sz w:val="28"/>
                <w:szCs w:val="28"/>
              </w:rPr>
              <w:t>m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2</w:t>
            </w:r>
            <w:r w:rsidRPr="00DE4768">
              <w:rPr>
                <w:sz w:val="28"/>
                <w:szCs w:val="28"/>
              </w:rPr>
              <w:t>1,3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8</w:t>
            </w:r>
            <w:r w:rsidRPr="00DE4768">
              <w:rPr>
                <w:sz w:val="28"/>
                <w:szCs w:val="28"/>
              </w:rPr>
              <w:t>6,4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 –</w:t>
            </w:r>
            <w:r w:rsidRPr="00DE476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sz w:val="28"/>
                <w:szCs w:val="28"/>
              </w:rPr>
              <w:t>bo</w:t>
            </w:r>
            <w:r w:rsidRPr="00DE4768">
              <w:rPr>
                <w:spacing w:val="-3"/>
                <w:sz w:val="28"/>
                <w:szCs w:val="28"/>
              </w:rPr>
              <w:t>‘</w:t>
            </w:r>
            <w:r w:rsidRPr="00DE4768">
              <w:rPr>
                <w:spacing w:val="-2"/>
                <w:sz w:val="28"/>
                <w:szCs w:val="28"/>
              </w:rPr>
              <w:t>l</w:t>
            </w:r>
            <w:r w:rsidRPr="00DE4768">
              <w:rPr>
                <w:spacing w:val="1"/>
                <w:sz w:val="28"/>
                <w:szCs w:val="28"/>
              </w:rPr>
              <w:t>i</w:t>
            </w:r>
            <w:r w:rsidRPr="00DE4768">
              <w:rPr>
                <w:sz w:val="28"/>
                <w:szCs w:val="28"/>
              </w:rPr>
              <w:t>m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6</w:t>
            </w:r>
            <w:r w:rsidRPr="00DE4768">
              <w:rPr>
                <w:sz w:val="28"/>
                <w:szCs w:val="28"/>
              </w:rPr>
              <w:t>8,4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2</w:t>
            </w:r>
            <w:r w:rsidRPr="00DE4768">
              <w:rPr>
                <w:sz w:val="28"/>
                <w:szCs w:val="28"/>
              </w:rPr>
              <w:t>8,6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3 –</w:t>
            </w:r>
            <w:r w:rsidRPr="00DE476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sz w:val="28"/>
                <w:szCs w:val="28"/>
              </w:rPr>
              <w:t>bo</w:t>
            </w:r>
            <w:r w:rsidRPr="00DE4768">
              <w:rPr>
                <w:spacing w:val="-3"/>
                <w:sz w:val="28"/>
                <w:szCs w:val="28"/>
              </w:rPr>
              <w:t>‘</w:t>
            </w:r>
            <w:r w:rsidRPr="00DE4768">
              <w:rPr>
                <w:spacing w:val="-2"/>
                <w:sz w:val="28"/>
                <w:szCs w:val="28"/>
              </w:rPr>
              <w:t>l</w:t>
            </w:r>
            <w:r w:rsidRPr="00DE4768">
              <w:rPr>
                <w:spacing w:val="1"/>
                <w:sz w:val="28"/>
                <w:szCs w:val="28"/>
              </w:rPr>
              <w:t>i</w:t>
            </w:r>
            <w:r w:rsidRPr="00DE4768">
              <w:rPr>
                <w:sz w:val="28"/>
                <w:szCs w:val="28"/>
              </w:rPr>
              <w:t>m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7</w:t>
            </w:r>
            <w:r w:rsidRPr="00DE4768">
              <w:rPr>
                <w:sz w:val="28"/>
                <w:szCs w:val="28"/>
              </w:rPr>
              <w:t>2,4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2</w:t>
            </w:r>
            <w:r w:rsidRPr="00DE4768">
              <w:rPr>
                <w:sz w:val="28"/>
                <w:szCs w:val="28"/>
              </w:rPr>
              <w:t>9,7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Ja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</w:tbl>
    <w:p w:rsidR="00516C2D" w:rsidRPr="00DE4768" w:rsidRDefault="00516C2D" w:rsidP="00516C2D">
      <w:pPr>
        <w:kinsoku w:val="0"/>
        <w:overflowPunct w:val="0"/>
        <w:spacing w:before="11" w:line="24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pStyle w:val="a3"/>
        <w:numPr>
          <w:ilvl w:val="0"/>
          <w:numId w:val="2"/>
        </w:numPr>
        <w:tabs>
          <w:tab w:val="left" w:pos="431"/>
        </w:tabs>
        <w:kinsoku w:val="0"/>
        <w:overflowPunct w:val="0"/>
        <w:spacing w:before="64"/>
        <w:ind w:left="431"/>
        <w:jc w:val="center"/>
      </w:pPr>
      <w:r w:rsidRPr="00DE4768">
        <w:t xml:space="preserve">– </w:t>
      </w:r>
      <w:proofErr w:type="spellStart"/>
      <w:r>
        <w:rPr>
          <w:spacing w:val="-2"/>
        </w:rPr>
        <w:t>Topshiiriq</w:t>
      </w:r>
      <w:proofErr w:type="spellEnd"/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072"/>
        </w:tabs>
        <w:kinsoku w:val="0"/>
        <w:overflowPunct w:val="0"/>
        <w:spacing w:line="322" w:lineRule="exact"/>
        <w:ind w:left="1072"/>
        <w:jc w:val="both"/>
        <w:rPr>
          <w:lang w:val="en-US"/>
        </w:rPr>
      </w:pPr>
      <w:proofErr w:type="spellStart"/>
      <w:r w:rsidRPr="00DE4768">
        <w:rPr>
          <w:spacing w:val="-2"/>
          <w:lang w:val="en-US"/>
        </w:rPr>
        <w:t>Q</w:t>
      </w:r>
      <w:r w:rsidRPr="00DE4768">
        <w:rPr>
          <w:lang w:val="en-US"/>
        </w:rPr>
        <w:t>u</w:t>
      </w:r>
      <w:r w:rsidRPr="00DE4768">
        <w:rPr>
          <w:spacing w:val="-4"/>
          <w:lang w:val="en-US"/>
        </w:rPr>
        <w:t>y</w:t>
      </w:r>
      <w:r w:rsidRPr="00DE4768">
        <w:rPr>
          <w:lang w:val="en-US"/>
        </w:rPr>
        <w:t>id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j</w:t>
      </w:r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d</w:t>
      </w:r>
      <w:r w:rsidRPr="00DE4768">
        <w:rPr>
          <w:lang w:val="en-US"/>
        </w:rPr>
        <w:t>v</w:t>
      </w:r>
      <w:r w:rsidRPr="00DE4768">
        <w:rPr>
          <w:spacing w:val="-3"/>
          <w:lang w:val="en-US"/>
        </w:rPr>
        <w:t>a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ga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di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gra</w:t>
      </w:r>
      <w:r w:rsidRPr="00DE4768">
        <w:rPr>
          <w:spacing w:val="-3"/>
          <w:lang w:val="en-US"/>
        </w:rPr>
        <w:t>m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g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lang w:val="en-US"/>
        </w:rPr>
        <w:t>g</w:t>
      </w:r>
      <w:r w:rsidRPr="00DE4768">
        <w:rPr>
          <w:spacing w:val="-2"/>
          <w:lang w:val="en-US"/>
        </w:rPr>
        <w:t>r</w:t>
      </w:r>
      <w:r w:rsidRPr="00DE4768">
        <w:rPr>
          <w:lang w:val="en-US"/>
        </w:rPr>
        <w:t>af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k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k</w:t>
      </w:r>
      <w:r w:rsidRPr="00DE4768">
        <w:rPr>
          <w:lang w:val="en-US"/>
        </w:rPr>
        <w:t>o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ri</w:t>
      </w:r>
      <w:r w:rsidRPr="00DE4768">
        <w:rPr>
          <w:spacing w:val="-2"/>
          <w:lang w:val="en-US"/>
        </w:rPr>
        <w:t>ni</w:t>
      </w:r>
      <w:r w:rsidRPr="00DE4768">
        <w:rPr>
          <w:lang w:val="en-US"/>
        </w:rPr>
        <w:t>s</w:t>
      </w:r>
      <w:r w:rsidRPr="00DE4768">
        <w:rPr>
          <w:spacing w:val="-2"/>
          <w:lang w:val="en-US"/>
        </w:rPr>
        <w:t>h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3"/>
          <w:lang w:val="en-US"/>
        </w:rPr>
        <w:t>c</w:t>
      </w:r>
      <w:r w:rsidRPr="00DE4768">
        <w:rPr>
          <w:lang w:val="en-US"/>
        </w:rPr>
        <w:t>h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z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n</w:t>
      </w:r>
      <w:r w:rsidRPr="00DE4768">
        <w:rPr>
          <w:spacing w:val="-2"/>
          <w:lang w:val="en-US"/>
        </w:rPr>
        <w:t>g</w:t>
      </w:r>
      <w:proofErr w:type="spellEnd"/>
      <w:r w:rsidRPr="00DE4768">
        <w:rPr>
          <w:lang w:val="en-US"/>
        </w:rPr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151"/>
        </w:tabs>
        <w:kinsoku w:val="0"/>
        <w:overflowPunct w:val="0"/>
        <w:spacing w:line="322" w:lineRule="exact"/>
        <w:ind w:left="1151" w:hanging="392"/>
        <w:jc w:val="both"/>
        <w:rPr>
          <w:lang w:val="en-US"/>
        </w:rPr>
      </w:pPr>
      <w:proofErr w:type="spellStart"/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s</w:t>
      </w:r>
      <w:r w:rsidRPr="00DE4768">
        <w:rPr>
          <w:spacing w:val="-2"/>
          <w:lang w:val="en-US"/>
        </w:rPr>
        <w:t>h</w:t>
      </w:r>
      <w:r w:rsidRPr="00DE4768">
        <w:rPr>
          <w:lang w:val="en-US"/>
        </w:rPr>
        <w:t>k</w:t>
      </w:r>
      <w:r w:rsidRPr="00DE4768">
        <w:rPr>
          <w:spacing w:val="-2"/>
          <w:lang w:val="en-US"/>
        </w:rPr>
        <w:t>il</w:t>
      </w:r>
      <w:proofErr w:type="spellEnd"/>
      <w:r w:rsidRPr="00DE4768">
        <w:t>о</w:t>
      </w:r>
      <w:r w:rsidRPr="00DE4768">
        <w:rPr>
          <w:lang w:val="en-US"/>
        </w:rPr>
        <w:t>t</w:t>
      </w:r>
      <w:r w:rsidRPr="00DE4768">
        <w:rPr>
          <w:spacing w:val="-3"/>
          <w:lang w:val="en-US"/>
        </w:rPr>
        <w:t xml:space="preserve"> </w:t>
      </w:r>
      <w:r w:rsidRPr="00DE4768">
        <w:t>х</w:t>
      </w:r>
      <w:r w:rsidRPr="00DE4768">
        <w:rPr>
          <w:spacing w:val="-2"/>
        </w:rPr>
        <w:t>о</w:t>
      </w:r>
      <w:proofErr w:type="spellStart"/>
      <w:r w:rsidRPr="00DE4768">
        <w:rPr>
          <w:spacing w:val="-2"/>
          <w:lang w:val="en-US"/>
        </w:rPr>
        <w:t>d</w:t>
      </w:r>
      <w:r w:rsidRPr="00DE4768">
        <w:rPr>
          <w:lang w:val="en-US"/>
        </w:rPr>
        <w:t>i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lari</w:t>
      </w:r>
      <w:proofErr w:type="spellEnd"/>
      <w:r w:rsidRPr="00DE4768">
        <w:rPr>
          <w:spacing w:val="1"/>
          <w:lang w:val="en-US"/>
        </w:rPr>
        <w:t xml:space="preserve"> </w:t>
      </w:r>
      <w:r w:rsidRPr="00DE4768">
        <w:rPr>
          <w:spacing w:val="-4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</w:rPr>
        <w:t>о</w:t>
      </w:r>
      <w:proofErr w:type="spellStart"/>
      <w:r w:rsidRPr="00DE4768">
        <w:rPr>
          <w:lang w:val="en-US"/>
        </w:rPr>
        <w:t>s</w:t>
      </w:r>
      <w:r w:rsidRPr="00DE4768">
        <w:rPr>
          <w:spacing w:val="-2"/>
          <w:lang w:val="en-US"/>
        </w:rPr>
        <w:t>hi</w:t>
      </w:r>
      <w:r w:rsidRPr="00DE4768">
        <w:rPr>
          <w:lang w:val="en-US"/>
        </w:rPr>
        <w:t>dan</w:t>
      </w:r>
      <w:proofErr w:type="spellEnd"/>
      <w:r w:rsidRPr="00DE4768">
        <w:rPr>
          <w:spacing w:val="-2"/>
          <w:lang w:val="en-US"/>
        </w:rPr>
        <w:t xml:space="preserve"> s</w:t>
      </w:r>
      <w:r w:rsidRPr="00DE4768">
        <w:t>о</w:t>
      </w:r>
      <w:proofErr w:type="spellStart"/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iq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j</w:t>
      </w:r>
      <w:r w:rsidRPr="00DE4768">
        <w:rPr>
          <w:lang w:val="en-US"/>
        </w:rPr>
        <w:t>r</w:t>
      </w:r>
      <w:r w:rsidRPr="00DE4768">
        <w:rPr>
          <w:spacing w:val="-3"/>
          <w:lang w:val="en-US"/>
        </w:rPr>
        <w:t>a</w:t>
      </w:r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s</w:t>
      </w:r>
      <w:r w:rsidRPr="00DE4768">
        <w:rPr>
          <w:lang w:val="en-US"/>
        </w:rPr>
        <w:t>h</w:t>
      </w:r>
      <w:proofErr w:type="spellEnd"/>
      <w:r w:rsidRPr="00DE4768">
        <w:rPr>
          <w:spacing w:val="1"/>
          <w:lang w:val="en-US"/>
        </w:rPr>
        <w:t xml:space="preserve"> </w:t>
      </w:r>
      <w:r w:rsidRPr="00DE4768">
        <w:rPr>
          <w:spacing w:val="-2"/>
        </w:rPr>
        <w:t>х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s</w:t>
      </w:r>
      <w:r w:rsidRPr="00DE4768">
        <w:rPr>
          <w:spacing w:val="-2"/>
        </w:rPr>
        <w:t>о</w:t>
      </w:r>
      <w:r w:rsidRPr="00DE4768">
        <w:rPr>
          <w:lang w:val="en-US"/>
        </w:rPr>
        <w:t>bi</w:t>
      </w:r>
      <w:r w:rsidRPr="00DE4768">
        <w:rPr>
          <w:spacing w:val="1"/>
          <w:lang w:val="en-US"/>
        </w:rPr>
        <w:t xml:space="preserve"> </w:t>
      </w:r>
      <w:r w:rsidRPr="00DE4768">
        <w:rPr>
          <w:spacing w:val="-3"/>
          <w:lang w:val="en-US"/>
        </w:rPr>
        <w:t>(</w:t>
      </w:r>
      <w:proofErr w:type="spellStart"/>
      <w:r w:rsidRPr="00DE4768">
        <w:rPr>
          <w:spacing w:val="-2"/>
          <w:lang w:val="en-US"/>
        </w:rPr>
        <w:t>s</w:t>
      </w:r>
      <w:r w:rsidRPr="00DE4768">
        <w:rPr>
          <w:lang w:val="en-US"/>
        </w:rPr>
        <w:t>o‘m</w:t>
      </w:r>
      <w:proofErr w:type="spellEnd"/>
      <w:r w:rsidRPr="00DE4768">
        <w:rPr>
          <w:spacing w:val="-5"/>
          <w:lang w:val="en-US"/>
        </w:rPr>
        <w:t xml:space="preserve"> </w:t>
      </w:r>
      <w:r w:rsidRPr="00DE4768">
        <w:t>х</w:t>
      </w:r>
      <w:r w:rsidRPr="00DE4768">
        <w:rPr>
          <w:spacing w:val="1"/>
          <w:lang w:val="en-US"/>
        </w:rPr>
        <w:t>i</w:t>
      </w:r>
      <w:r w:rsidRPr="00DE4768">
        <w:rPr>
          <w:lang w:val="en-US"/>
        </w:rPr>
        <w:t>s</w:t>
      </w:r>
      <w:r w:rsidRPr="00DE4768">
        <w:rPr>
          <w:spacing w:val="-2"/>
        </w:rPr>
        <w:t>о</w:t>
      </w:r>
      <w:proofErr w:type="spellStart"/>
      <w:r w:rsidRPr="00DE4768">
        <w:rPr>
          <w:lang w:val="en-US"/>
        </w:rPr>
        <w:t>b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da</w:t>
      </w:r>
      <w:proofErr w:type="spellEnd"/>
      <w:r w:rsidRPr="00DE4768">
        <w:rPr>
          <w:lang w:val="en-US"/>
        </w:rPr>
        <w:t>).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072"/>
        </w:tabs>
        <w:kinsoku w:val="0"/>
        <w:overflowPunct w:val="0"/>
        <w:spacing w:line="322" w:lineRule="exact"/>
        <w:ind w:left="1072"/>
        <w:jc w:val="both"/>
      </w:pPr>
      <w:proofErr w:type="spellStart"/>
      <w:r w:rsidRPr="00DE4768">
        <w:t>J</w:t>
      </w:r>
      <w:r w:rsidRPr="00DE4768">
        <w:rPr>
          <w:spacing w:val="-3"/>
        </w:rPr>
        <w:t>a</w:t>
      </w:r>
      <w:r w:rsidRPr="00DE4768">
        <w:t>d</w:t>
      </w:r>
      <w:r w:rsidRPr="00DE4768">
        <w:rPr>
          <w:spacing w:val="-2"/>
        </w:rPr>
        <w:t>v</w:t>
      </w:r>
      <w:r w:rsidRPr="00DE4768">
        <w:t>a</w:t>
      </w:r>
      <w:r w:rsidRPr="00DE4768">
        <w:rPr>
          <w:spacing w:val="-2"/>
        </w:rPr>
        <w:t>l</w:t>
      </w:r>
      <w:r w:rsidRPr="00DE4768">
        <w:t>ga</w:t>
      </w:r>
      <w:proofErr w:type="spellEnd"/>
      <w:r w:rsidRPr="00DE4768">
        <w:t xml:space="preserve"> </w:t>
      </w:r>
      <w:proofErr w:type="spellStart"/>
      <w:r w:rsidRPr="00DE4768">
        <w:rPr>
          <w:spacing w:val="-3"/>
        </w:rPr>
        <w:t>a</w:t>
      </w:r>
      <w:r w:rsidRPr="00DE4768">
        <w:t>v</w:t>
      </w:r>
      <w:r w:rsidRPr="00DE4768">
        <w:rPr>
          <w:spacing w:val="-2"/>
        </w:rPr>
        <w:t>t</w:t>
      </w:r>
      <w:r w:rsidRPr="00DE4768">
        <w:t>o</w:t>
      </w:r>
      <w:r w:rsidRPr="00DE4768">
        <w:rPr>
          <w:spacing w:val="-3"/>
        </w:rPr>
        <w:t>f</w:t>
      </w:r>
      <w:r w:rsidRPr="00DE4768">
        <w:t>or</w:t>
      </w:r>
      <w:r w:rsidRPr="00DE4768">
        <w:rPr>
          <w:spacing w:val="-3"/>
        </w:rPr>
        <w:t>m</w:t>
      </w:r>
      <w:r w:rsidRPr="00DE4768">
        <w:t>at</w:t>
      </w:r>
      <w:r w:rsidRPr="00DE4768">
        <w:rPr>
          <w:spacing w:val="-2"/>
        </w:rPr>
        <w:t>n</w:t>
      </w:r>
      <w:r w:rsidRPr="00DE4768">
        <w:t>i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t>qo</w:t>
      </w:r>
      <w:r w:rsidRPr="00DE4768">
        <w:rPr>
          <w:spacing w:val="-3"/>
        </w:rPr>
        <w:t>‘</w:t>
      </w:r>
      <w:r w:rsidRPr="00DE4768">
        <w:rPr>
          <w:spacing w:val="-2"/>
        </w:rPr>
        <w:t>l</w:t>
      </w:r>
      <w:r w:rsidRPr="00DE4768">
        <w:t>la</w:t>
      </w:r>
      <w:r w:rsidRPr="00DE4768">
        <w:rPr>
          <w:spacing w:val="-2"/>
        </w:rPr>
        <w:t>n</w:t>
      </w:r>
      <w:r w:rsidRPr="00DE4768">
        <w:t>g</w:t>
      </w:r>
      <w:proofErr w:type="spellEnd"/>
      <w:r w:rsidRPr="00DE4768">
        <w:t>.</w:t>
      </w:r>
    </w:p>
    <w:p w:rsidR="00516C2D" w:rsidRPr="00DE4768" w:rsidRDefault="00516C2D" w:rsidP="00516C2D">
      <w:pPr>
        <w:kinsoku w:val="0"/>
        <w:overflowPunct w:val="0"/>
        <w:spacing w:before="1" w:line="12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pStyle w:val="a3"/>
        <w:kinsoku w:val="0"/>
        <w:overflowPunct w:val="0"/>
        <w:ind w:left="791"/>
        <w:jc w:val="both"/>
      </w:pPr>
      <w:proofErr w:type="spellStart"/>
      <w:r w:rsidRPr="00DE4768">
        <w:rPr>
          <w:spacing w:val="-2"/>
        </w:rPr>
        <w:t>T</w:t>
      </w:r>
      <w:r w:rsidRPr="00DE4768">
        <w:t>a</w:t>
      </w:r>
      <w:r w:rsidRPr="00DE4768">
        <w:rPr>
          <w:spacing w:val="1"/>
        </w:rPr>
        <w:t>s</w:t>
      </w:r>
      <w:r w:rsidRPr="00DE4768">
        <w:rPr>
          <w:spacing w:val="-2"/>
        </w:rPr>
        <w:t>h</w:t>
      </w:r>
      <w:r w:rsidRPr="00DE4768">
        <w:t>k</w:t>
      </w:r>
      <w:r w:rsidRPr="00DE4768">
        <w:rPr>
          <w:spacing w:val="-2"/>
        </w:rPr>
        <w:t>il</w:t>
      </w:r>
      <w:r w:rsidRPr="00DE4768">
        <w:t>оt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t>х</w:t>
      </w:r>
      <w:r w:rsidRPr="00DE4768">
        <w:rPr>
          <w:spacing w:val="-2"/>
        </w:rPr>
        <w:t>оd</w:t>
      </w:r>
      <w:r w:rsidRPr="00DE4768">
        <w:t>i</w:t>
      </w:r>
      <w:r w:rsidRPr="00DE4768">
        <w:rPr>
          <w:spacing w:val="-5"/>
        </w:rPr>
        <w:t>m</w:t>
      </w:r>
      <w:r w:rsidRPr="00DE4768">
        <w:t>lari</w:t>
      </w:r>
      <w:proofErr w:type="spellEnd"/>
      <w:r w:rsidRPr="00DE4768">
        <w:rPr>
          <w:spacing w:val="1"/>
        </w:rPr>
        <w:t xml:space="preserve"> </w:t>
      </w:r>
      <w:proofErr w:type="spellStart"/>
      <w:r w:rsidRPr="00DE4768">
        <w:rPr>
          <w:spacing w:val="-4"/>
        </w:rPr>
        <w:t>m</w:t>
      </w:r>
      <w:r w:rsidRPr="00DE4768">
        <w:t>a</w:t>
      </w:r>
      <w:r w:rsidRPr="00DE4768">
        <w:rPr>
          <w:spacing w:val="1"/>
        </w:rPr>
        <w:t>о</w:t>
      </w:r>
      <w:r w:rsidRPr="00DE4768">
        <w:t>s</w:t>
      </w:r>
      <w:r w:rsidRPr="00DE4768">
        <w:rPr>
          <w:spacing w:val="-2"/>
        </w:rPr>
        <w:t>hi</w:t>
      </w:r>
      <w:r w:rsidRPr="00DE4768">
        <w:t>dan</w:t>
      </w:r>
      <w:proofErr w:type="spellEnd"/>
      <w:r w:rsidRPr="00DE4768">
        <w:rPr>
          <w:spacing w:val="-2"/>
        </w:rPr>
        <w:t xml:space="preserve"> </w:t>
      </w:r>
      <w:proofErr w:type="spellStart"/>
      <w:r w:rsidRPr="00DE4768">
        <w:rPr>
          <w:spacing w:val="-2"/>
        </w:rPr>
        <w:t>s</w:t>
      </w:r>
      <w:r w:rsidRPr="00DE4768">
        <w:t>о</w:t>
      </w:r>
      <w:r w:rsidRPr="00DE4768">
        <w:rPr>
          <w:spacing w:val="-2"/>
        </w:rPr>
        <w:t>l</w:t>
      </w:r>
      <w:r w:rsidRPr="00DE4768">
        <w:t>iq</w:t>
      </w:r>
      <w:proofErr w:type="spellEnd"/>
      <w:r w:rsidRPr="00DE4768">
        <w:rPr>
          <w:spacing w:val="1"/>
        </w:rPr>
        <w:t xml:space="preserve"> </w:t>
      </w:r>
      <w:proofErr w:type="spellStart"/>
      <w:r w:rsidRPr="00DE4768">
        <w:t>a</w:t>
      </w:r>
      <w:r w:rsidRPr="00DE4768">
        <w:rPr>
          <w:spacing w:val="-2"/>
        </w:rPr>
        <w:t>j</w:t>
      </w:r>
      <w:r w:rsidRPr="00DE4768">
        <w:t>r</w:t>
      </w:r>
      <w:r w:rsidRPr="00DE4768">
        <w:rPr>
          <w:spacing w:val="-3"/>
        </w:rPr>
        <w:t>a</w:t>
      </w:r>
      <w:r w:rsidRPr="00DE4768">
        <w:rPr>
          <w:spacing w:val="-2"/>
        </w:rPr>
        <w:t>t</w:t>
      </w:r>
      <w:r w:rsidRPr="00DE4768">
        <w:t>i</w:t>
      </w:r>
      <w:r w:rsidRPr="00DE4768">
        <w:rPr>
          <w:spacing w:val="-2"/>
        </w:rPr>
        <w:t>s</w:t>
      </w:r>
      <w:r w:rsidRPr="00DE4768">
        <w:t>h</w:t>
      </w:r>
      <w:proofErr w:type="spellEnd"/>
      <w:r w:rsidRPr="00DE4768">
        <w:rPr>
          <w:spacing w:val="1"/>
        </w:rPr>
        <w:t xml:space="preserve"> </w:t>
      </w:r>
      <w:proofErr w:type="spellStart"/>
      <w:r w:rsidRPr="00DE4768">
        <w:rPr>
          <w:spacing w:val="-2"/>
        </w:rPr>
        <w:t>хi</w:t>
      </w:r>
      <w:r w:rsidRPr="00DE4768">
        <w:t>s</w:t>
      </w:r>
      <w:r w:rsidRPr="00DE4768">
        <w:rPr>
          <w:spacing w:val="-2"/>
        </w:rPr>
        <w:t>о</w:t>
      </w:r>
      <w:r w:rsidRPr="00DE4768">
        <w:t>bi</w:t>
      </w:r>
      <w:proofErr w:type="spellEnd"/>
      <w:r w:rsidRPr="00DE4768">
        <w:rPr>
          <w:spacing w:val="1"/>
        </w:rPr>
        <w:t xml:space="preserve"> </w:t>
      </w:r>
      <w:r w:rsidRPr="00DE4768">
        <w:rPr>
          <w:spacing w:val="-3"/>
        </w:rPr>
        <w:t>(</w:t>
      </w:r>
      <w:proofErr w:type="spellStart"/>
      <w:r w:rsidRPr="00DE4768">
        <w:rPr>
          <w:spacing w:val="-2"/>
        </w:rPr>
        <w:t>s</w:t>
      </w:r>
      <w:r w:rsidRPr="00DE4768">
        <w:t>o‘m</w:t>
      </w:r>
      <w:proofErr w:type="spellEnd"/>
      <w:r w:rsidRPr="00DE4768">
        <w:rPr>
          <w:spacing w:val="-5"/>
        </w:rPr>
        <w:t xml:space="preserve"> </w:t>
      </w:r>
      <w:proofErr w:type="spellStart"/>
      <w:r w:rsidRPr="00DE4768">
        <w:t>х</w:t>
      </w:r>
      <w:r w:rsidRPr="00DE4768">
        <w:rPr>
          <w:spacing w:val="1"/>
        </w:rPr>
        <w:t>i</w:t>
      </w:r>
      <w:r w:rsidRPr="00DE4768">
        <w:t>s</w:t>
      </w:r>
      <w:r w:rsidRPr="00DE4768">
        <w:rPr>
          <w:spacing w:val="-2"/>
        </w:rPr>
        <w:t>о</w:t>
      </w:r>
      <w:r w:rsidRPr="00DE4768">
        <w:t>b</w:t>
      </w:r>
      <w:r w:rsidRPr="00DE4768">
        <w:rPr>
          <w:spacing w:val="-2"/>
        </w:rPr>
        <w:t>i</w:t>
      </w:r>
      <w:r w:rsidRPr="00DE4768">
        <w:t>d</w:t>
      </w:r>
      <w:r w:rsidRPr="00DE4768">
        <w:rPr>
          <w:spacing w:val="7"/>
        </w:rPr>
        <w:t>a</w:t>
      </w:r>
      <w:proofErr w:type="spellEnd"/>
      <w:r w:rsidRPr="00DE4768">
        <w:t>)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2542"/>
        <w:gridCol w:w="1238"/>
        <w:gridCol w:w="1952"/>
        <w:gridCol w:w="1289"/>
        <w:gridCol w:w="1119"/>
      </w:tblGrid>
      <w:tr w:rsidR="00516C2D" w:rsidRPr="00DE4768" w:rsidTr="00516C2D">
        <w:trPr>
          <w:trHeight w:hRule="exact" w:val="97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9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1"/>
                <w:sz w:val="28"/>
                <w:szCs w:val="28"/>
              </w:rPr>
              <w:t>T.</w:t>
            </w:r>
            <w:r w:rsidRPr="00DE4768">
              <w:rPr>
                <w:b/>
                <w:bCs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2" w:lineRule="exact"/>
              <w:ind w:left="102" w:right="65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2"/>
                <w:sz w:val="28"/>
                <w:szCs w:val="28"/>
              </w:rPr>
              <w:t>F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il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i</w:t>
            </w:r>
            <w:r w:rsidRPr="00DE4768">
              <w:rPr>
                <w:b/>
                <w:bCs/>
                <w:sz w:val="28"/>
                <w:szCs w:val="28"/>
              </w:rPr>
              <w:t>yа</w:t>
            </w:r>
            <w:proofErr w:type="spellEnd"/>
            <w:r w:rsidRPr="00DE4768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is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i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sh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a</w:t>
            </w:r>
            <w:r w:rsidRPr="00DE4768">
              <w:rPr>
                <w:b/>
                <w:bCs/>
                <w:sz w:val="28"/>
                <w:szCs w:val="28"/>
              </w:rPr>
              <w:t>ri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f</w:t>
            </w:r>
            <w:r w:rsidRPr="00DE4768">
              <w:rPr>
                <w:b/>
                <w:bCs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9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2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о</w:t>
            </w:r>
            <w:r w:rsidRPr="00DE4768">
              <w:rPr>
                <w:b/>
                <w:bCs/>
                <w:sz w:val="28"/>
                <w:szCs w:val="28"/>
              </w:rPr>
              <w:t>shi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b/>
                <w:bCs/>
                <w:sz w:val="28"/>
                <w:szCs w:val="28"/>
              </w:rPr>
              <w:t>15%</w:t>
            </w:r>
            <w:r w:rsidRPr="00DE4768">
              <w:rPr>
                <w:b/>
                <w:bCs/>
                <w:spacing w:val="66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pо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d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о</w:t>
            </w:r>
            <w:r w:rsidRPr="00DE4768">
              <w:rPr>
                <w:b/>
                <w:bCs/>
                <w:sz w:val="28"/>
                <w:szCs w:val="28"/>
              </w:rPr>
              <w:t>х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r w:rsidRPr="00DE4768">
              <w:rPr>
                <w:b/>
                <w:bCs/>
                <w:spacing w:val="-1"/>
                <w:sz w:val="28"/>
                <w:szCs w:val="28"/>
              </w:rPr>
              <w:t>SОL</w:t>
            </w:r>
            <w:r w:rsidRPr="00DE4768">
              <w:rPr>
                <w:b/>
                <w:bCs/>
                <w:spacing w:val="1"/>
                <w:sz w:val="28"/>
                <w:szCs w:val="28"/>
              </w:rPr>
              <w:t>I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G</w:t>
            </w:r>
            <w:r w:rsidRPr="00DE4768">
              <w:rPr>
                <w:b/>
                <w:bCs/>
                <w:sz w:val="28"/>
                <w:szCs w:val="28"/>
              </w:rPr>
              <w:t>’I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9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b/>
                <w:bCs/>
                <w:sz w:val="28"/>
                <w:szCs w:val="28"/>
              </w:rPr>
              <w:t>1%</w:t>
            </w: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4" w:line="322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1"/>
                <w:sz w:val="28"/>
                <w:szCs w:val="28"/>
              </w:rPr>
              <w:t>s</w:t>
            </w:r>
            <w:r w:rsidRPr="00DE4768">
              <w:rPr>
                <w:b/>
                <w:bCs/>
                <w:spacing w:val="-1"/>
                <w:sz w:val="28"/>
                <w:szCs w:val="28"/>
              </w:rPr>
              <w:t>u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g</w:t>
            </w:r>
            <w:r w:rsidRPr="00DE4768">
              <w:rPr>
                <w:b/>
                <w:bCs/>
                <w:sz w:val="28"/>
                <w:szCs w:val="28"/>
              </w:rPr>
              <w:t>’ur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t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f</w:t>
            </w:r>
            <w:r w:rsidRPr="00DE476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DE4768">
              <w:rPr>
                <w:b/>
                <w:bCs/>
                <w:sz w:val="28"/>
                <w:szCs w:val="28"/>
              </w:rPr>
              <w:t>n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d</w:t>
            </w:r>
            <w:r w:rsidRPr="00DE4768">
              <w:rPr>
                <w:b/>
                <w:bCs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2" w:lineRule="exact"/>
              <w:ind w:left="102" w:righ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1"/>
                <w:sz w:val="28"/>
                <w:szCs w:val="28"/>
              </w:rPr>
              <w:t>Q</w:t>
            </w:r>
            <w:r w:rsidRPr="00DE4768">
              <w:rPr>
                <w:b/>
                <w:bCs/>
                <w:sz w:val="28"/>
                <w:szCs w:val="28"/>
              </w:rPr>
              <w:t>’o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’</w:t>
            </w:r>
            <w:r w:rsidRPr="00DE4768">
              <w:rPr>
                <w:b/>
                <w:bCs/>
                <w:sz w:val="28"/>
                <w:szCs w:val="28"/>
              </w:rPr>
              <w:t>l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g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о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l</w:t>
            </w:r>
            <w:r w:rsidRPr="00DE4768">
              <w:rPr>
                <w:b/>
                <w:bCs/>
                <w:sz w:val="28"/>
                <w:szCs w:val="28"/>
              </w:rPr>
              <w:t>i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s</w:t>
            </w:r>
            <w:r w:rsidRPr="00DE4768">
              <w:rPr>
                <w:b/>
                <w:bCs/>
                <w:sz w:val="28"/>
                <w:szCs w:val="28"/>
              </w:rPr>
              <w:t>h</w:t>
            </w:r>
            <w:proofErr w:type="spellEnd"/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Su</w:t>
            </w:r>
            <w:r w:rsidRPr="00DE4768">
              <w:rPr>
                <w:spacing w:val="-4"/>
                <w:sz w:val="28"/>
                <w:szCs w:val="28"/>
              </w:rPr>
              <w:t>y</w:t>
            </w:r>
            <w:r w:rsidRPr="00DE4768">
              <w:rPr>
                <w:sz w:val="28"/>
                <w:szCs w:val="28"/>
              </w:rPr>
              <w:t>un</w:t>
            </w:r>
            <w:r w:rsidRPr="00DE4768">
              <w:rPr>
                <w:spacing w:val="-2"/>
                <w:sz w:val="28"/>
                <w:szCs w:val="28"/>
              </w:rPr>
              <w:t>о</w:t>
            </w:r>
            <w:r w:rsidRPr="00DE4768">
              <w:rPr>
                <w:sz w:val="28"/>
                <w:szCs w:val="28"/>
              </w:rPr>
              <w:t>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pacing w:val="-2"/>
                <w:sz w:val="28"/>
                <w:szCs w:val="28"/>
              </w:rPr>
              <w:t>A</w:t>
            </w:r>
            <w:r w:rsidRPr="00DE4768">
              <w:rPr>
                <w:sz w:val="28"/>
                <w:szCs w:val="28"/>
              </w:rPr>
              <w:t>.G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68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Bе</w:t>
            </w:r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tе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ir</w:t>
            </w:r>
            <w:r w:rsidRPr="00DE4768">
              <w:rPr>
                <w:spacing w:val="1"/>
                <w:sz w:val="28"/>
                <w:szCs w:val="28"/>
              </w:rPr>
              <w:t>о</w:t>
            </w:r>
            <w:r w:rsidRPr="00DE4768">
              <w:rPr>
                <w:sz w:val="28"/>
                <w:szCs w:val="28"/>
              </w:rPr>
              <w:t>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pacing w:val="-2"/>
                <w:sz w:val="28"/>
                <w:szCs w:val="28"/>
              </w:rPr>
              <w:t>A</w:t>
            </w:r>
            <w:r w:rsidRPr="00DE4768">
              <w:rPr>
                <w:sz w:val="28"/>
                <w:szCs w:val="28"/>
              </w:rPr>
              <w:t>.D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36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U</w:t>
            </w:r>
            <w:r w:rsidRPr="00DE4768">
              <w:rPr>
                <w:sz w:val="28"/>
                <w:szCs w:val="28"/>
              </w:rPr>
              <w:t>s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оnоv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pacing w:val="-2"/>
                <w:sz w:val="28"/>
                <w:szCs w:val="28"/>
              </w:rPr>
              <w:t>A</w:t>
            </w:r>
            <w:r w:rsidRPr="00DE4768">
              <w:rPr>
                <w:sz w:val="28"/>
                <w:szCs w:val="28"/>
              </w:rPr>
              <w:t>.Е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46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ar</w:t>
            </w:r>
            <w:r w:rsidRPr="00DE4768">
              <w:rPr>
                <w:spacing w:val="1"/>
                <w:sz w:val="28"/>
                <w:szCs w:val="28"/>
              </w:rPr>
              <w:t>i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оv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pacing w:val="-2"/>
                <w:sz w:val="28"/>
                <w:szCs w:val="28"/>
              </w:rPr>
              <w:t>Z</w:t>
            </w:r>
            <w:r w:rsidRPr="00DE4768">
              <w:rPr>
                <w:sz w:val="28"/>
                <w:szCs w:val="28"/>
              </w:rPr>
              <w:t>.S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42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ar</w:t>
            </w:r>
            <w:r w:rsidRPr="00DE4768">
              <w:rPr>
                <w:spacing w:val="1"/>
                <w:sz w:val="28"/>
                <w:szCs w:val="28"/>
              </w:rPr>
              <w:t>i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оv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B.R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66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71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ar</w:t>
            </w:r>
            <w:r w:rsidRPr="00DE4768">
              <w:rPr>
                <w:spacing w:val="1"/>
                <w:sz w:val="28"/>
                <w:szCs w:val="28"/>
              </w:rPr>
              <w:t>i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оv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pacing w:val="-1"/>
                <w:sz w:val="28"/>
                <w:szCs w:val="28"/>
              </w:rPr>
              <w:t>B.</w:t>
            </w:r>
            <w:r w:rsidRPr="00DE4768">
              <w:rPr>
                <w:sz w:val="28"/>
                <w:szCs w:val="28"/>
              </w:rPr>
              <w:t>D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46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</w:tbl>
    <w:p w:rsidR="00516C2D" w:rsidRPr="00DE4768" w:rsidRDefault="00516C2D" w:rsidP="00516C2D">
      <w:pPr>
        <w:kinsoku w:val="0"/>
        <w:overflowPunct w:val="0"/>
        <w:spacing w:before="3" w:line="9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pStyle w:val="a3"/>
        <w:numPr>
          <w:ilvl w:val="0"/>
          <w:numId w:val="2"/>
        </w:numPr>
        <w:tabs>
          <w:tab w:val="left" w:pos="431"/>
        </w:tabs>
        <w:kinsoku w:val="0"/>
        <w:overflowPunct w:val="0"/>
        <w:spacing w:before="64"/>
        <w:ind w:left="431"/>
        <w:jc w:val="center"/>
      </w:pPr>
      <w:r w:rsidRPr="00DE4768">
        <w:t xml:space="preserve">– </w:t>
      </w:r>
      <w:proofErr w:type="spellStart"/>
      <w:r>
        <w:rPr>
          <w:spacing w:val="-2"/>
        </w:rPr>
        <w:t>Topshiiriq</w:t>
      </w:r>
      <w:proofErr w:type="spellEnd"/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072"/>
        </w:tabs>
        <w:kinsoku w:val="0"/>
        <w:overflowPunct w:val="0"/>
        <w:spacing w:line="322" w:lineRule="exact"/>
        <w:ind w:left="791" w:firstLine="0"/>
        <w:jc w:val="both"/>
        <w:rPr>
          <w:lang w:val="en-US"/>
        </w:rPr>
      </w:pPr>
      <w:proofErr w:type="spellStart"/>
      <w:r w:rsidRPr="00DE4768">
        <w:rPr>
          <w:spacing w:val="-2"/>
          <w:lang w:val="en-US"/>
        </w:rPr>
        <w:t>Q</w:t>
      </w:r>
      <w:r w:rsidRPr="00DE4768">
        <w:rPr>
          <w:lang w:val="en-US"/>
        </w:rPr>
        <w:t>u</w:t>
      </w:r>
      <w:r w:rsidRPr="00DE4768">
        <w:rPr>
          <w:spacing w:val="-4"/>
          <w:lang w:val="en-US"/>
        </w:rPr>
        <w:t>y</w:t>
      </w:r>
      <w:r w:rsidRPr="00DE4768">
        <w:rPr>
          <w:lang w:val="en-US"/>
        </w:rPr>
        <w:t>id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j</w:t>
      </w:r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d</w:t>
      </w:r>
      <w:r w:rsidRPr="00DE4768">
        <w:rPr>
          <w:lang w:val="en-US"/>
        </w:rPr>
        <w:t>v</w:t>
      </w:r>
      <w:r w:rsidRPr="00DE4768">
        <w:rPr>
          <w:spacing w:val="-3"/>
          <w:lang w:val="en-US"/>
        </w:rPr>
        <w:t>a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ga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di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gra</w:t>
      </w:r>
      <w:r w:rsidRPr="00DE4768">
        <w:rPr>
          <w:spacing w:val="-3"/>
          <w:lang w:val="en-US"/>
        </w:rPr>
        <w:t>m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g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o</w:t>
      </w:r>
      <w:r w:rsidRPr="00DE4768">
        <w:rPr>
          <w:spacing w:val="-3"/>
          <w:lang w:val="en-US"/>
        </w:rPr>
        <w:t>c</w:t>
      </w:r>
      <w:r w:rsidRPr="00DE4768">
        <w:rPr>
          <w:lang w:val="en-US"/>
        </w:rPr>
        <w:t>h</w:t>
      </w:r>
      <w:r w:rsidRPr="00DE4768">
        <w:rPr>
          <w:spacing w:val="-3"/>
          <w:lang w:val="en-US"/>
        </w:rPr>
        <w:t>e</w:t>
      </w:r>
      <w:r w:rsidRPr="00DE4768">
        <w:rPr>
          <w:lang w:val="en-US"/>
        </w:rPr>
        <w:t>c</w:t>
      </w:r>
      <w:r w:rsidRPr="00DE4768">
        <w:rPr>
          <w:spacing w:val="-2"/>
          <w:lang w:val="en-US"/>
        </w:rPr>
        <w:t>h</w:t>
      </w:r>
      <w:r w:rsidRPr="00DE4768">
        <w:rPr>
          <w:lang w:val="en-US"/>
        </w:rPr>
        <w:t>niy</w:t>
      </w:r>
      <w:proofErr w:type="spellEnd"/>
      <w:r w:rsidRPr="00DE4768">
        <w:rPr>
          <w:spacing w:val="-4"/>
          <w:lang w:val="en-US"/>
        </w:rPr>
        <w:t xml:space="preserve"> </w:t>
      </w:r>
      <w:proofErr w:type="spellStart"/>
      <w:r w:rsidRPr="00DE4768">
        <w:rPr>
          <w:lang w:val="en-US"/>
        </w:rPr>
        <w:t>k</w:t>
      </w:r>
      <w:r w:rsidRPr="00DE4768">
        <w:rPr>
          <w:spacing w:val="1"/>
          <w:lang w:val="en-US"/>
        </w:rPr>
        <w:t>o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ri</w:t>
      </w:r>
      <w:r w:rsidRPr="00DE4768">
        <w:rPr>
          <w:spacing w:val="-2"/>
          <w:lang w:val="en-US"/>
        </w:rPr>
        <w:t>ni</w:t>
      </w:r>
      <w:r w:rsidRPr="00DE4768">
        <w:rPr>
          <w:lang w:val="en-US"/>
        </w:rPr>
        <w:t>s</w:t>
      </w:r>
      <w:r w:rsidRPr="00DE4768">
        <w:rPr>
          <w:spacing w:val="-2"/>
          <w:lang w:val="en-US"/>
        </w:rPr>
        <w:t>hi</w:t>
      </w:r>
      <w:r w:rsidRPr="00DE4768">
        <w:rPr>
          <w:lang w:val="en-US"/>
        </w:rPr>
        <w:t>ni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3"/>
          <w:lang w:val="en-US"/>
        </w:rPr>
        <w:t>c</w:t>
      </w:r>
      <w:r w:rsidRPr="00DE4768">
        <w:rPr>
          <w:lang w:val="en-US"/>
        </w:rPr>
        <w:t>h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zi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g</w:t>
      </w:r>
      <w:proofErr w:type="spellEnd"/>
      <w:r w:rsidRPr="00DE4768">
        <w:rPr>
          <w:lang w:val="en-US"/>
        </w:rPr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072"/>
        </w:tabs>
        <w:kinsoku w:val="0"/>
        <w:overflowPunct w:val="0"/>
        <w:spacing w:line="322" w:lineRule="exact"/>
        <w:ind w:left="1072"/>
        <w:jc w:val="both"/>
      </w:pPr>
      <w:proofErr w:type="spellStart"/>
      <w:r w:rsidRPr="00DE4768">
        <w:t>J</w:t>
      </w:r>
      <w:r w:rsidRPr="00DE4768">
        <w:rPr>
          <w:spacing w:val="-3"/>
        </w:rPr>
        <w:t>a</w:t>
      </w:r>
      <w:r w:rsidRPr="00DE4768">
        <w:t>d</w:t>
      </w:r>
      <w:r w:rsidRPr="00DE4768">
        <w:rPr>
          <w:spacing w:val="-2"/>
        </w:rPr>
        <w:t>v</w:t>
      </w:r>
      <w:r w:rsidRPr="00DE4768">
        <w:t>a</w:t>
      </w:r>
      <w:r w:rsidRPr="00DE4768">
        <w:rPr>
          <w:spacing w:val="-2"/>
        </w:rPr>
        <w:t>l</w:t>
      </w:r>
      <w:r w:rsidRPr="00DE4768">
        <w:t>ga</w:t>
      </w:r>
      <w:proofErr w:type="spellEnd"/>
      <w:r w:rsidRPr="00DE4768">
        <w:t xml:space="preserve"> </w:t>
      </w:r>
      <w:proofErr w:type="spellStart"/>
      <w:r w:rsidRPr="00DE4768">
        <w:rPr>
          <w:spacing w:val="-3"/>
        </w:rPr>
        <w:t>a</w:t>
      </w:r>
      <w:r w:rsidRPr="00DE4768">
        <w:t>v</w:t>
      </w:r>
      <w:r w:rsidRPr="00DE4768">
        <w:rPr>
          <w:spacing w:val="-2"/>
        </w:rPr>
        <w:t>t</w:t>
      </w:r>
      <w:r w:rsidRPr="00DE4768">
        <w:t>o</w:t>
      </w:r>
      <w:r w:rsidRPr="00DE4768">
        <w:rPr>
          <w:spacing w:val="-3"/>
        </w:rPr>
        <w:t>f</w:t>
      </w:r>
      <w:r w:rsidRPr="00DE4768">
        <w:t>or</w:t>
      </w:r>
      <w:r w:rsidRPr="00DE4768">
        <w:rPr>
          <w:spacing w:val="-3"/>
        </w:rPr>
        <w:t>m</w:t>
      </w:r>
      <w:r w:rsidRPr="00DE4768">
        <w:t>at</w:t>
      </w:r>
      <w:r w:rsidRPr="00DE4768">
        <w:rPr>
          <w:spacing w:val="-2"/>
        </w:rPr>
        <w:t>n</w:t>
      </w:r>
      <w:r w:rsidRPr="00DE4768">
        <w:t>i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t>qo</w:t>
      </w:r>
      <w:r w:rsidRPr="00DE4768">
        <w:rPr>
          <w:spacing w:val="-3"/>
        </w:rPr>
        <w:t>‘</w:t>
      </w:r>
      <w:r w:rsidRPr="00DE4768">
        <w:rPr>
          <w:spacing w:val="-2"/>
        </w:rPr>
        <w:t>l</w:t>
      </w:r>
      <w:r w:rsidRPr="00DE4768">
        <w:t>la</w:t>
      </w:r>
      <w:r w:rsidRPr="00DE4768">
        <w:rPr>
          <w:spacing w:val="-2"/>
        </w:rPr>
        <w:t>n</w:t>
      </w:r>
      <w:r w:rsidRPr="00DE4768">
        <w:t>g</w:t>
      </w:r>
      <w:proofErr w:type="spellEnd"/>
      <w:r w:rsidRPr="00DE4768"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072"/>
        </w:tabs>
        <w:kinsoku w:val="0"/>
        <w:overflowPunct w:val="0"/>
        <w:spacing w:before="3" w:line="322" w:lineRule="exact"/>
        <w:ind w:left="791" w:right="2351" w:firstLine="0"/>
        <w:jc w:val="both"/>
      </w:pPr>
      <w:proofErr w:type="spellStart"/>
      <w:r w:rsidRPr="00DE4768">
        <w:rPr>
          <w:spacing w:val="-2"/>
        </w:rPr>
        <w:t>T</w:t>
      </w:r>
      <w:r w:rsidRPr="00DE4768">
        <w:t>a</w:t>
      </w:r>
      <w:r w:rsidRPr="00DE4768">
        <w:rPr>
          <w:spacing w:val="-2"/>
        </w:rPr>
        <w:t>s</w:t>
      </w:r>
      <w:r w:rsidRPr="00DE4768">
        <w:t>h</w:t>
      </w:r>
      <w:r w:rsidRPr="00DE4768">
        <w:rPr>
          <w:spacing w:val="-2"/>
        </w:rPr>
        <w:t>k</w:t>
      </w:r>
      <w:r w:rsidRPr="00DE4768">
        <w:t>i</w:t>
      </w:r>
      <w:r w:rsidRPr="00DE4768">
        <w:rPr>
          <w:spacing w:val="-2"/>
        </w:rPr>
        <w:t>lо</w:t>
      </w:r>
      <w:r w:rsidRPr="00DE4768">
        <w:t>t</w:t>
      </w:r>
      <w:proofErr w:type="spellEnd"/>
      <w:r w:rsidRPr="00DE4768">
        <w:rPr>
          <w:spacing w:val="1"/>
        </w:rPr>
        <w:t xml:space="preserve"> </w:t>
      </w:r>
      <w:r w:rsidRPr="00DE4768">
        <w:rPr>
          <w:spacing w:val="-2"/>
        </w:rPr>
        <w:t>«</w:t>
      </w:r>
      <w:proofErr w:type="spellStart"/>
      <w:r w:rsidRPr="00DE4768">
        <w:t>о</w:t>
      </w:r>
      <w:r w:rsidRPr="00DE4768">
        <w:rPr>
          <w:spacing w:val="-2"/>
        </w:rPr>
        <w:t>ld</w:t>
      </w:r>
      <w:r w:rsidRPr="00DE4768">
        <w:t>i</w:t>
      </w:r>
      <w:proofErr w:type="spellEnd"/>
      <w:r w:rsidRPr="00DE4768">
        <w:rPr>
          <w:spacing w:val="1"/>
        </w:rPr>
        <w:t xml:space="preserve"> </w:t>
      </w:r>
      <w:r w:rsidRPr="00DE4768">
        <w:t xml:space="preserve">- </w:t>
      </w:r>
      <w:proofErr w:type="spellStart"/>
      <w:r w:rsidRPr="00DE4768">
        <w:rPr>
          <w:spacing w:val="-2"/>
        </w:rPr>
        <w:t>b</w:t>
      </w:r>
      <w:r w:rsidRPr="00DE4768">
        <w:t>еr</w:t>
      </w:r>
      <w:r w:rsidRPr="00DE4768">
        <w:rPr>
          <w:spacing w:val="-1"/>
        </w:rPr>
        <w:t>d</w:t>
      </w:r>
      <w:r w:rsidRPr="00DE4768">
        <w:t>i</w:t>
      </w:r>
      <w:proofErr w:type="spellEnd"/>
      <w:r w:rsidRPr="00DE4768">
        <w:rPr>
          <w:spacing w:val="1"/>
        </w:rPr>
        <w:t xml:space="preserve"> </w:t>
      </w:r>
      <w:r w:rsidRPr="00DE4768">
        <w:t>»</w:t>
      </w:r>
      <w:r w:rsidRPr="00DE4768">
        <w:rPr>
          <w:spacing w:val="-2"/>
        </w:rPr>
        <w:t xml:space="preserve"> </w:t>
      </w:r>
      <w:proofErr w:type="spellStart"/>
      <w:r w:rsidRPr="00DE4768">
        <w:t>о</w:t>
      </w:r>
      <w:r w:rsidRPr="00DE4768">
        <w:rPr>
          <w:spacing w:val="1"/>
        </w:rPr>
        <w:t>p</w:t>
      </w:r>
      <w:r w:rsidRPr="00DE4768">
        <w:rPr>
          <w:spacing w:val="-3"/>
        </w:rPr>
        <w:t>е</w:t>
      </w:r>
      <w:r w:rsidRPr="00DE4768">
        <w:t>ra</w:t>
      </w:r>
      <w:r w:rsidRPr="00DE4768">
        <w:rPr>
          <w:spacing w:val="-2"/>
        </w:rPr>
        <w:t>ts</w:t>
      </w:r>
      <w:r w:rsidRPr="00DE4768">
        <w:t>i</w:t>
      </w:r>
      <w:r w:rsidRPr="00DE4768">
        <w:rPr>
          <w:spacing w:val="-4"/>
        </w:rPr>
        <w:t>y</w:t>
      </w:r>
      <w:r w:rsidRPr="00DE4768">
        <w:t>аlar</w:t>
      </w:r>
      <w:r w:rsidRPr="00DE4768">
        <w:rPr>
          <w:spacing w:val="-2"/>
        </w:rPr>
        <w:t>id</w:t>
      </w:r>
      <w:r w:rsidRPr="00DE4768">
        <w:t>an</w:t>
      </w:r>
      <w:proofErr w:type="spellEnd"/>
      <w:r w:rsidRPr="00DE4768">
        <w:rPr>
          <w:spacing w:val="1"/>
        </w:rPr>
        <w:t xml:space="preserve"> </w:t>
      </w:r>
      <w:proofErr w:type="spellStart"/>
      <w:r w:rsidRPr="00DE4768">
        <w:rPr>
          <w:spacing w:val="-2"/>
        </w:rPr>
        <w:t>sо</w:t>
      </w:r>
      <w:r w:rsidRPr="00DE4768">
        <w:t>liq</w:t>
      </w:r>
      <w:proofErr w:type="spellEnd"/>
      <w:r w:rsidRPr="00DE4768">
        <w:t xml:space="preserve"> </w:t>
      </w:r>
      <w:proofErr w:type="spellStart"/>
      <w:r w:rsidRPr="00DE4768">
        <w:t>a</w:t>
      </w:r>
      <w:r w:rsidRPr="00DE4768">
        <w:rPr>
          <w:spacing w:val="-2"/>
        </w:rPr>
        <w:t>j</w:t>
      </w:r>
      <w:r w:rsidRPr="00DE4768">
        <w:t>ra</w:t>
      </w:r>
      <w:r w:rsidRPr="00DE4768">
        <w:rPr>
          <w:spacing w:val="-2"/>
        </w:rPr>
        <w:t>ti</w:t>
      </w:r>
      <w:r w:rsidRPr="00DE4768">
        <w:t>sh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t>х</w:t>
      </w:r>
      <w:r w:rsidRPr="00DE4768">
        <w:rPr>
          <w:spacing w:val="-2"/>
        </w:rPr>
        <w:t>is</w:t>
      </w:r>
      <w:r w:rsidRPr="00DE4768">
        <w:t>о</w:t>
      </w:r>
      <w:r w:rsidRPr="00DE4768">
        <w:rPr>
          <w:spacing w:val="-2"/>
        </w:rPr>
        <w:t>b</w:t>
      </w:r>
      <w:r w:rsidRPr="00DE4768">
        <w:t>i</w:t>
      </w:r>
      <w:proofErr w:type="spellEnd"/>
      <w:r w:rsidRPr="00DE4768">
        <w:t xml:space="preserve"> (</w:t>
      </w:r>
      <w:proofErr w:type="spellStart"/>
      <w:r w:rsidRPr="00DE4768">
        <w:t>so</w:t>
      </w:r>
      <w:r w:rsidRPr="00DE4768">
        <w:rPr>
          <w:spacing w:val="-3"/>
        </w:rPr>
        <w:t>‘</w:t>
      </w:r>
      <w:r w:rsidRPr="00DE4768">
        <w:t>m</w:t>
      </w:r>
      <w:proofErr w:type="spellEnd"/>
      <w:r w:rsidRPr="00DE4768">
        <w:rPr>
          <w:spacing w:val="-5"/>
        </w:rPr>
        <w:t xml:space="preserve"> </w:t>
      </w:r>
      <w:proofErr w:type="spellStart"/>
      <w:r w:rsidRPr="00DE4768">
        <w:t>х</w:t>
      </w:r>
      <w:r w:rsidRPr="00DE4768">
        <w:rPr>
          <w:spacing w:val="1"/>
        </w:rPr>
        <w:t>i</w:t>
      </w:r>
      <w:r w:rsidRPr="00DE4768">
        <w:t>s</w:t>
      </w:r>
      <w:r w:rsidRPr="00DE4768">
        <w:rPr>
          <w:spacing w:val="-2"/>
        </w:rPr>
        <w:t>о</w:t>
      </w:r>
      <w:r w:rsidRPr="00DE4768">
        <w:t>b</w:t>
      </w:r>
      <w:r w:rsidRPr="00DE4768">
        <w:rPr>
          <w:spacing w:val="-2"/>
        </w:rPr>
        <w:t>i</w:t>
      </w:r>
      <w:r w:rsidRPr="00DE4768">
        <w:t>da</w:t>
      </w:r>
      <w:proofErr w:type="spellEnd"/>
      <w:r w:rsidRPr="00DE4768">
        <w:t>)</w:t>
      </w:r>
    </w:p>
    <w:p w:rsidR="00516C2D" w:rsidRPr="00DE4768" w:rsidRDefault="00516C2D" w:rsidP="00516C2D">
      <w:pPr>
        <w:kinsoku w:val="0"/>
        <w:overflowPunct w:val="0"/>
        <w:spacing w:before="6" w:line="12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1980"/>
        <w:gridCol w:w="1440"/>
        <w:gridCol w:w="1801"/>
        <w:gridCol w:w="1980"/>
        <w:gridCol w:w="1051"/>
      </w:tblGrid>
      <w:tr w:rsidR="00516C2D" w:rsidRPr="00DE4768" w:rsidTr="00C754DF">
        <w:trPr>
          <w:trHeight w:hRule="exact" w:val="6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9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T.r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2" w:lineRule="exact"/>
              <w:ind w:left="102" w:right="54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1"/>
                <w:sz w:val="28"/>
                <w:szCs w:val="28"/>
              </w:rPr>
              <w:t>Оp</w:t>
            </w:r>
            <w:r w:rsidRPr="00DE4768">
              <w:rPr>
                <w:b/>
                <w:bCs/>
                <w:sz w:val="28"/>
                <w:szCs w:val="28"/>
              </w:rPr>
              <w:t>еr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a</w:t>
            </w:r>
            <w:r w:rsidRPr="00DE4768">
              <w:rPr>
                <w:b/>
                <w:bCs/>
                <w:sz w:val="28"/>
                <w:szCs w:val="28"/>
              </w:rPr>
              <w:t>t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s</w:t>
            </w:r>
            <w:r w:rsidRPr="00DE4768">
              <w:rPr>
                <w:b/>
                <w:bCs/>
                <w:sz w:val="28"/>
                <w:szCs w:val="28"/>
              </w:rPr>
              <w:t>i</w:t>
            </w:r>
            <w:r w:rsidRPr="00DE4768">
              <w:rPr>
                <w:b/>
                <w:bCs/>
                <w:spacing w:val="-1"/>
                <w:sz w:val="28"/>
                <w:szCs w:val="28"/>
              </w:rPr>
              <w:t>y</w:t>
            </w:r>
            <w:r w:rsidRPr="00DE4768">
              <w:rPr>
                <w:b/>
                <w:bCs/>
                <w:sz w:val="28"/>
                <w:szCs w:val="28"/>
              </w:rPr>
              <w:t>а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avzui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2" w:lineRule="exact"/>
              <w:ind w:left="102" w:right="53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2"/>
                <w:sz w:val="28"/>
                <w:szCs w:val="28"/>
              </w:rPr>
              <w:t>U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pacing w:val="1"/>
                <w:sz w:val="28"/>
                <w:szCs w:val="28"/>
              </w:rPr>
              <w:t>u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iy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su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m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b/>
                <w:bCs/>
                <w:sz w:val="28"/>
                <w:szCs w:val="28"/>
              </w:rPr>
              <w:t>5%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su</w:t>
            </w:r>
            <w:r w:rsidRPr="00DE4768">
              <w:rPr>
                <w:b/>
                <w:bCs/>
                <w:spacing w:val="1"/>
                <w:sz w:val="28"/>
                <w:szCs w:val="28"/>
              </w:rPr>
              <w:t>g</w:t>
            </w:r>
            <w:r w:rsidRPr="00DE4768">
              <w:rPr>
                <w:b/>
                <w:bCs/>
                <w:sz w:val="28"/>
                <w:szCs w:val="28"/>
              </w:rPr>
              <w:t>’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u</w:t>
            </w:r>
            <w:r w:rsidRPr="00DE4768">
              <w:rPr>
                <w:b/>
                <w:bCs/>
                <w:sz w:val="28"/>
                <w:szCs w:val="28"/>
              </w:rPr>
              <w:t>rta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f</w:t>
            </w:r>
            <w:r w:rsidRPr="00DE476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DE4768">
              <w:rPr>
                <w:b/>
                <w:bCs/>
                <w:sz w:val="28"/>
                <w:szCs w:val="28"/>
              </w:rPr>
              <w:t>n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d</w:t>
            </w:r>
            <w:r w:rsidRPr="00DE4768">
              <w:rPr>
                <w:b/>
                <w:bCs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2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b/>
                <w:bCs/>
                <w:sz w:val="28"/>
                <w:szCs w:val="28"/>
              </w:rPr>
              <w:t>18%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pacing w:val="-2"/>
                <w:sz w:val="28"/>
                <w:szCs w:val="28"/>
              </w:rPr>
              <w:t>s</w:t>
            </w:r>
            <w:r w:rsidRPr="00DE4768">
              <w:rPr>
                <w:b/>
                <w:bCs/>
                <w:sz w:val="28"/>
                <w:szCs w:val="28"/>
              </w:rPr>
              <w:t>о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l</w:t>
            </w:r>
            <w:r w:rsidRPr="00DE4768">
              <w:rPr>
                <w:b/>
                <w:bCs/>
                <w:spacing w:val="2"/>
                <w:sz w:val="28"/>
                <w:szCs w:val="28"/>
              </w:rPr>
              <w:t>i</w:t>
            </w:r>
            <w:r w:rsidRPr="00DE4768">
              <w:rPr>
                <w:b/>
                <w:bCs/>
                <w:spacing w:val="-1"/>
                <w:sz w:val="28"/>
                <w:szCs w:val="28"/>
              </w:rPr>
              <w:t>q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q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aj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r</w:t>
            </w:r>
            <w:r w:rsidRPr="00DE4768">
              <w:rPr>
                <w:b/>
                <w:bCs/>
                <w:sz w:val="28"/>
                <w:szCs w:val="28"/>
              </w:rPr>
              <w:t>at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9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1"/>
                <w:sz w:val="28"/>
                <w:szCs w:val="28"/>
              </w:rPr>
              <w:t>q</w:t>
            </w:r>
            <w:r w:rsidRPr="00DE4768">
              <w:rPr>
                <w:b/>
                <w:bCs/>
                <w:sz w:val="28"/>
                <w:szCs w:val="28"/>
              </w:rPr>
              <w:t>оl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d</w:t>
            </w:r>
            <w:r w:rsidRPr="00DE4768">
              <w:rPr>
                <w:b/>
                <w:bCs/>
                <w:sz w:val="28"/>
                <w:szCs w:val="28"/>
              </w:rPr>
              <w:t>i</w:t>
            </w:r>
            <w:proofErr w:type="spellEnd"/>
          </w:p>
        </w:tc>
      </w:tr>
      <w:tr w:rsidR="00516C2D" w:rsidRPr="00DE4768" w:rsidTr="00C754DF">
        <w:trPr>
          <w:trHeight w:hRule="exact"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Ish</w:t>
            </w:r>
            <w:proofErr w:type="spellEnd"/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sz w:val="28"/>
                <w:szCs w:val="28"/>
              </w:rPr>
              <w:t>хa</w:t>
            </w:r>
            <w:r w:rsidRPr="00DE4768">
              <w:rPr>
                <w:spacing w:val="-2"/>
                <w:sz w:val="28"/>
                <w:szCs w:val="28"/>
              </w:rPr>
              <w:t>қ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65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Bе</w:t>
            </w:r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tе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ir</w:t>
            </w:r>
            <w:r w:rsidRPr="00DE4768">
              <w:rPr>
                <w:spacing w:val="1"/>
                <w:sz w:val="28"/>
                <w:szCs w:val="28"/>
              </w:rPr>
              <w:t>о</w:t>
            </w:r>
            <w:r w:rsidRPr="00DE4768">
              <w:rPr>
                <w:sz w:val="28"/>
                <w:szCs w:val="28"/>
              </w:rPr>
              <w:t>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pacing w:val="-1"/>
                <w:sz w:val="28"/>
                <w:szCs w:val="28"/>
              </w:rPr>
              <w:t>A</w:t>
            </w:r>
            <w:r w:rsidRPr="00DE4768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3</w:t>
            </w:r>
            <w:r w:rsidRPr="00DE4768">
              <w:rPr>
                <w:spacing w:val="-2"/>
                <w:sz w:val="28"/>
                <w:szCs w:val="28"/>
              </w:rPr>
              <w:t>25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U</w:t>
            </w:r>
            <w:r w:rsidRPr="00DE4768">
              <w:rPr>
                <w:sz w:val="28"/>
                <w:szCs w:val="28"/>
              </w:rPr>
              <w:t>s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оnоv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pacing w:val="-2"/>
                <w:sz w:val="28"/>
                <w:szCs w:val="28"/>
              </w:rPr>
              <w:t>A</w:t>
            </w:r>
            <w:r w:rsidRPr="00DE4768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18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ar</w:t>
            </w:r>
            <w:r w:rsidRPr="00DE4768">
              <w:rPr>
                <w:spacing w:val="1"/>
                <w:sz w:val="28"/>
                <w:szCs w:val="28"/>
              </w:rPr>
              <w:t>i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оv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pacing w:val="-2"/>
                <w:sz w:val="28"/>
                <w:szCs w:val="28"/>
              </w:rPr>
              <w:t>Z</w:t>
            </w:r>
            <w:r w:rsidRPr="00DE4768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58</w:t>
            </w:r>
            <w:r w:rsidRPr="00DE4768">
              <w:rPr>
                <w:sz w:val="28"/>
                <w:szCs w:val="28"/>
              </w:rPr>
              <w:t>6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ar</w:t>
            </w:r>
            <w:r w:rsidRPr="00DE4768">
              <w:rPr>
                <w:spacing w:val="1"/>
                <w:sz w:val="28"/>
                <w:szCs w:val="28"/>
              </w:rPr>
              <w:t>i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оv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pacing w:val="-1"/>
                <w:sz w:val="28"/>
                <w:szCs w:val="28"/>
              </w:rPr>
              <w:t>B.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40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ar</w:t>
            </w:r>
            <w:r w:rsidRPr="00DE4768">
              <w:rPr>
                <w:spacing w:val="1"/>
                <w:sz w:val="28"/>
                <w:szCs w:val="28"/>
              </w:rPr>
              <w:t>i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оva</w:t>
            </w:r>
            <w:proofErr w:type="spellEnd"/>
            <w:r w:rsidRPr="00DE4768">
              <w:rPr>
                <w:sz w:val="28"/>
                <w:szCs w:val="28"/>
              </w:rPr>
              <w:t xml:space="preserve"> M.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3</w:t>
            </w:r>
            <w:r w:rsidRPr="00DE4768">
              <w:rPr>
                <w:spacing w:val="-2"/>
                <w:sz w:val="28"/>
                <w:szCs w:val="28"/>
              </w:rPr>
              <w:t>36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Ja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  <w:r w:rsidRPr="00DE4768">
              <w:rPr>
                <w:sz w:val="28"/>
                <w:szCs w:val="28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</w:tbl>
    <w:p w:rsidR="00516C2D" w:rsidRPr="00DE4768" w:rsidRDefault="00516C2D" w:rsidP="00516C2D">
      <w:pPr>
        <w:kinsoku w:val="0"/>
        <w:overflowPunct w:val="0"/>
        <w:spacing w:before="11" w:line="24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pStyle w:val="a3"/>
        <w:numPr>
          <w:ilvl w:val="0"/>
          <w:numId w:val="2"/>
        </w:numPr>
        <w:tabs>
          <w:tab w:val="left" w:pos="431"/>
        </w:tabs>
        <w:kinsoku w:val="0"/>
        <w:overflowPunct w:val="0"/>
        <w:spacing w:before="64"/>
        <w:ind w:left="431"/>
        <w:jc w:val="center"/>
      </w:pPr>
      <w:r w:rsidRPr="00DE4768">
        <w:t xml:space="preserve">– </w:t>
      </w:r>
      <w:proofErr w:type="spellStart"/>
      <w:r>
        <w:rPr>
          <w:spacing w:val="-2"/>
        </w:rPr>
        <w:t>Topshiiriq</w:t>
      </w:r>
      <w:proofErr w:type="spellEnd"/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072"/>
        </w:tabs>
        <w:kinsoku w:val="0"/>
        <w:overflowPunct w:val="0"/>
        <w:spacing w:line="322" w:lineRule="exact"/>
        <w:ind w:left="1072"/>
        <w:jc w:val="both"/>
        <w:rPr>
          <w:lang w:val="en-US"/>
        </w:rPr>
      </w:pPr>
      <w:proofErr w:type="spellStart"/>
      <w:r w:rsidRPr="00DE4768">
        <w:rPr>
          <w:spacing w:val="-2"/>
          <w:lang w:val="en-US"/>
        </w:rPr>
        <w:t>Q</w:t>
      </w:r>
      <w:r w:rsidRPr="00DE4768">
        <w:rPr>
          <w:lang w:val="en-US"/>
        </w:rPr>
        <w:t>u</w:t>
      </w:r>
      <w:r w:rsidRPr="00DE4768">
        <w:rPr>
          <w:spacing w:val="-4"/>
          <w:lang w:val="en-US"/>
        </w:rPr>
        <w:t>y</w:t>
      </w:r>
      <w:r w:rsidRPr="00DE4768">
        <w:rPr>
          <w:lang w:val="en-US"/>
        </w:rPr>
        <w:t>id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j</w:t>
      </w:r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d</w:t>
      </w:r>
      <w:r w:rsidRPr="00DE4768">
        <w:rPr>
          <w:lang w:val="en-US"/>
        </w:rPr>
        <w:t>v</w:t>
      </w:r>
      <w:r w:rsidRPr="00DE4768">
        <w:rPr>
          <w:spacing w:val="-3"/>
          <w:lang w:val="en-US"/>
        </w:rPr>
        <w:t>a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ga</w:t>
      </w:r>
      <w:proofErr w:type="spellEnd"/>
      <w:r w:rsidRPr="00DE4768">
        <w:rPr>
          <w:lang w:val="en-US"/>
        </w:rPr>
        <w:t xml:space="preserve"> </w:t>
      </w:r>
      <w:proofErr w:type="spellStart"/>
      <w:r w:rsidRPr="00DE4768">
        <w:rPr>
          <w:lang w:val="en-US"/>
        </w:rPr>
        <w:t>di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gra</w:t>
      </w:r>
      <w:r w:rsidRPr="00DE4768">
        <w:rPr>
          <w:spacing w:val="-3"/>
          <w:lang w:val="en-US"/>
        </w:rPr>
        <w:t>m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g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lang w:val="en-US"/>
        </w:rPr>
        <w:t>k</w:t>
      </w:r>
      <w:r w:rsidRPr="00DE4768">
        <w:rPr>
          <w:spacing w:val="-2"/>
          <w:lang w:val="en-US"/>
        </w:rPr>
        <w:t>rug</w:t>
      </w:r>
      <w:r w:rsidRPr="00DE4768">
        <w:rPr>
          <w:lang w:val="en-US"/>
        </w:rPr>
        <w:t>o</w:t>
      </w:r>
      <w:r w:rsidRPr="00DE4768">
        <w:rPr>
          <w:spacing w:val="-2"/>
          <w:lang w:val="en-US"/>
        </w:rPr>
        <w:t>v</w:t>
      </w:r>
      <w:r w:rsidRPr="00DE4768">
        <w:rPr>
          <w:lang w:val="en-US"/>
        </w:rPr>
        <w:t>a</w:t>
      </w:r>
      <w:r w:rsidRPr="00DE4768">
        <w:rPr>
          <w:spacing w:val="-4"/>
          <w:lang w:val="en-US"/>
        </w:rPr>
        <w:t>y</w:t>
      </w:r>
      <w:r w:rsidRPr="00DE4768">
        <w:rPr>
          <w:lang w:val="en-US"/>
        </w:rPr>
        <w:t>a</w:t>
      </w:r>
      <w:proofErr w:type="spellEnd"/>
      <w:r w:rsidRPr="00DE4768">
        <w:rPr>
          <w:lang w:val="en-US"/>
        </w:rPr>
        <w:t xml:space="preserve"> </w:t>
      </w:r>
      <w:proofErr w:type="spellStart"/>
      <w:r w:rsidRPr="00DE4768">
        <w:rPr>
          <w:lang w:val="en-US"/>
        </w:rPr>
        <w:t>k</w:t>
      </w:r>
      <w:r w:rsidRPr="00DE4768">
        <w:rPr>
          <w:spacing w:val="1"/>
          <w:lang w:val="en-US"/>
        </w:rPr>
        <w:t>o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ri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sh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lang w:val="en-US"/>
        </w:rPr>
        <w:t>c</w:t>
      </w:r>
      <w:r w:rsidRPr="00DE4768">
        <w:rPr>
          <w:spacing w:val="-2"/>
          <w:lang w:val="en-US"/>
        </w:rPr>
        <w:t>h</w:t>
      </w:r>
      <w:r w:rsidRPr="00DE4768">
        <w:rPr>
          <w:lang w:val="en-US"/>
        </w:rPr>
        <w:t>iz</w:t>
      </w:r>
      <w:r w:rsidRPr="00DE4768">
        <w:rPr>
          <w:spacing w:val="-2"/>
          <w:lang w:val="en-US"/>
        </w:rPr>
        <w:t>in</w:t>
      </w:r>
      <w:r w:rsidRPr="00DE4768">
        <w:rPr>
          <w:lang w:val="en-US"/>
        </w:rPr>
        <w:t>g</w:t>
      </w:r>
      <w:proofErr w:type="spellEnd"/>
      <w:r w:rsidRPr="00DE4768">
        <w:rPr>
          <w:lang w:val="en-US"/>
        </w:rPr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110"/>
        </w:tabs>
        <w:kinsoku w:val="0"/>
        <w:overflowPunct w:val="0"/>
        <w:spacing w:line="322" w:lineRule="exact"/>
        <w:ind w:left="1110"/>
        <w:jc w:val="both"/>
      </w:pPr>
      <w:proofErr w:type="spellStart"/>
      <w:r w:rsidRPr="00DE4768">
        <w:t>J</w:t>
      </w:r>
      <w:r w:rsidRPr="00DE4768">
        <w:rPr>
          <w:spacing w:val="-3"/>
        </w:rPr>
        <w:t>a</w:t>
      </w:r>
      <w:r w:rsidRPr="00DE4768">
        <w:t>d</w:t>
      </w:r>
      <w:r w:rsidRPr="00DE4768">
        <w:rPr>
          <w:spacing w:val="-2"/>
        </w:rPr>
        <w:t>v</w:t>
      </w:r>
      <w:r w:rsidRPr="00DE4768">
        <w:t>a</w:t>
      </w:r>
      <w:r w:rsidRPr="00DE4768">
        <w:rPr>
          <w:spacing w:val="-2"/>
        </w:rPr>
        <w:t>l</w:t>
      </w:r>
      <w:r w:rsidRPr="00DE4768">
        <w:t>ga</w:t>
      </w:r>
      <w:proofErr w:type="spellEnd"/>
      <w:r w:rsidRPr="00DE4768">
        <w:t xml:space="preserve"> </w:t>
      </w:r>
      <w:proofErr w:type="spellStart"/>
      <w:r w:rsidRPr="00DE4768">
        <w:rPr>
          <w:spacing w:val="-3"/>
        </w:rPr>
        <w:t>a</w:t>
      </w:r>
      <w:r w:rsidRPr="00DE4768">
        <w:t>v</w:t>
      </w:r>
      <w:r w:rsidRPr="00DE4768">
        <w:rPr>
          <w:spacing w:val="-2"/>
        </w:rPr>
        <w:t>t</w:t>
      </w:r>
      <w:r w:rsidRPr="00DE4768">
        <w:t>o</w:t>
      </w:r>
      <w:r w:rsidRPr="00DE4768">
        <w:rPr>
          <w:spacing w:val="-3"/>
        </w:rPr>
        <w:t>f</w:t>
      </w:r>
      <w:r w:rsidRPr="00DE4768">
        <w:t>or</w:t>
      </w:r>
      <w:r w:rsidRPr="00DE4768">
        <w:rPr>
          <w:spacing w:val="-3"/>
        </w:rPr>
        <w:t>m</w:t>
      </w:r>
      <w:r w:rsidRPr="00DE4768">
        <w:t>at</w:t>
      </w:r>
      <w:r w:rsidRPr="00DE4768">
        <w:rPr>
          <w:spacing w:val="-2"/>
        </w:rPr>
        <w:t>n</w:t>
      </w:r>
      <w:r w:rsidRPr="00DE4768">
        <w:t>i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t>qo</w:t>
      </w:r>
      <w:r w:rsidRPr="00DE4768">
        <w:rPr>
          <w:spacing w:val="-3"/>
        </w:rPr>
        <w:t>‘</w:t>
      </w:r>
      <w:r w:rsidRPr="00DE4768">
        <w:rPr>
          <w:spacing w:val="-2"/>
        </w:rPr>
        <w:t>l</w:t>
      </w:r>
      <w:r w:rsidRPr="00DE4768">
        <w:t>la</w:t>
      </w:r>
      <w:r w:rsidRPr="00DE4768">
        <w:rPr>
          <w:spacing w:val="-2"/>
        </w:rPr>
        <w:t>n</w:t>
      </w:r>
      <w:r w:rsidRPr="00DE4768">
        <w:t>g</w:t>
      </w:r>
      <w:proofErr w:type="spellEnd"/>
      <w:r w:rsidRPr="00DE4768"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072"/>
        </w:tabs>
        <w:kinsoku w:val="0"/>
        <w:overflowPunct w:val="0"/>
        <w:spacing w:line="322" w:lineRule="exact"/>
        <w:ind w:left="1072"/>
        <w:jc w:val="both"/>
      </w:pPr>
      <w:proofErr w:type="spellStart"/>
      <w:r w:rsidRPr="00DE4768">
        <w:rPr>
          <w:spacing w:val="-2"/>
          <w:lang w:val="en-US"/>
        </w:rPr>
        <w:t>U</w:t>
      </w:r>
      <w:r w:rsidRPr="00DE4768">
        <w:rPr>
          <w:spacing w:val="-4"/>
          <w:lang w:val="en-US"/>
        </w:rPr>
        <w:t>y</w:t>
      </w:r>
      <w:proofErr w:type="spellEnd"/>
      <w:r w:rsidRPr="00DE4768">
        <w:rPr>
          <w:spacing w:val="2"/>
          <w:lang w:val="en-US"/>
        </w:rPr>
        <w:t>-</w:t>
      </w:r>
      <w:r w:rsidRPr="00DE4768">
        <w:rPr>
          <w:spacing w:val="-2"/>
          <w:lang w:val="en-US"/>
        </w:rPr>
        <w:t>j</w:t>
      </w:r>
      <w:r w:rsidRPr="00DE4768">
        <w:rPr>
          <w:lang w:val="en-US"/>
        </w:rPr>
        <w:t>oy</w:t>
      </w:r>
      <w:r w:rsidRPr="00DE4768">
        <w:rPr>
          <w:spacing w:val="-4"/>
          <w:lang w:val="en-US"/>
        </w:rPr>
        <w:t xml:space="preserve"> </w:t>
      </w:r>
      <w:proofErr w:type="spellStart"/>
      <w:r w:rsidRPr="00DE4768">
        <w:rPr>
          <w:lang w:val="en-US"/>
        </w:rPr>
        <w:t>q</w:t>
      </w:r>
      <w:r w:rsidRPr="00DE4768">
        <w:rPr>
          <w:spacing w:val="1"/>
          <w:lang w:val="en-US"/>
        </w:rPr>
        <w:t>u</w:t>
      </w:r>
      <w:r w:rsidRPr="00DE4768">
        <w:rPr>
          <w:lang w:val="en-US"/>
        </w:rPr>
        <w:t>ri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s</w:t>
      </w:r>
      <w:r w:rsidRPr="00DE4768">
        <w:rPr>
          <w:lang w:val="en-US"/>
        </w:rPr>
        <w:t>h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ta</w:t>
      </w:r>
      <w:r w:rsidRPr="00DE4768">
        <w:rPr>
          <w:spacing w:val="-2"/>
          <w:lang w:val="en-US"/>
        </w:rPr>
        <w:t>s</w:t>
      </w:r>
      <w:r w:rsidRPr="00DE4768">
        <w:rPr>
          <w:lang w:val="en-US"/>
        </w:rPr>
        <w:t>h</w:t>
      </w:r>
      <w:r w:rsidRPr="00DE4768">
        <w:rPr>
          <w:spacing w:val="-2"/>
          <w:lang w:val="en-US"/>
        </w:rPr>
        <w:t>k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lo</w:t>
      </w:r>
      <w:r w:rsidRPr="00DE4768">
        <w:rPr>
          <w:lang w:val="en-US"/>
        </w:rPr>
        <w:t>t</w:t>
      </w:r>
      <w:r w:rsidRPr="00DE4768">
        <w:rPr>
          <w:spacing w:val="-2"/>
          <w:lang w:val="en-US"/>
        </w:rPr>
        <w:t>in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g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6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x</w:t>
      </w:r>
      <w:r w:rsidRPr="00DE4768">
        <w:rPr>
          <w:lang w:val="en-US"/>
        </w:rPr>
        <w:t>s</w:t>
      </w:r>
      <w:r w:rsidRPr="00DE4768">
        <w:rPr>
          <w:spacing w:val="-2"/>
          <w:lang w:val="en-US"/>
        </w:rPr>
        <w:t>u</w:t>
      </w:r>
      <w:r w:rsidRPr="00DE4768">
        <w:rPr>
          <w:lang w:val="en-US"/>
        </w:rPr>
        <w:t>l</w:t>
      </w:r>
      <w:r w:rsidRPr="00DE4768">
        <w:rPr>
          <w:spacing w:val="-2"/>
          <w:lang w:val="en-US"/>
        </w:rPr>
        <w:t>o</w:t>
      </w:r>
      <w:r w:rsidRPr="00DE4768">
        <w:rPr>
          <w:lang w:val="en-US"/>
        </w:rPr>
        <w:t>t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ta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na</w:t>
      </w:r>
      <w:r w:rsidRPr="00DE4768">
        <w:rPr>
          <w:spacing w:val="-3"/>
          <w:lang w:val="en-US"/>
        </w:rPr>
        <w:t>r</w:t>
      </w:r>
      <w:r w:rsidRPr="00DE4768">
        <w:rPr>
          <w:spacing w:val="-2"/>
          <w:lang w:val="en-US"/>
        </w:rPr>
        <w:t>x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n</w:t>
      </w:r>
      <w:r w:rsidRPr="00DE4768">
        <w:rPr>
          <w:spacing w:val="-2"/>
          <w:lang w:val="en-US"/>
        </w:rPr>
        <w:t>iq</w:t>
      </w:r>
      <w:r w:rsidRPr="00DE4768">
        <w:rPr>
          <w:lang w:val="en-US"/>
        </w:rPr>
        <w:t>la</w:t>
      </w:r>
      <w:r w:rsidRPr="00DE4768">
        <w:rPr>
          <w:spacing w:val="-2"/>
          <w:lang w:val="en-US"/>
        </w:rPr>
        <w:t>s</w:t>
      </w:r>
      <w:r w:rsidRPr="00DE4768">
        <w:rPr>
          <w:lang w:val="en-US"/>
        </w:rPr>
        <w:t>h</w:t>
      </w:r>
      <w:proofErr w:type="spellEnd"/>
      <w:r w:rsidRPr="00DE4768">
        <w:rPr>
          <w:lang w:val="en-US"/>
        </w:rPr>
        <w:t>.</w:t>
      </w:r>
      <w:r w:rsidRPr="00DE4768">
        <w:rPr>
          <w:spacing w:val="-1"/>
          <w:lang w:val="en-US"/>
        </w:rPr>
        <w:t xml:space="preserve"> </w:t>
      </w:r>
      <w:r w:rsidRPr="00DE4768">
        <w:rPr>
          <w:spacing w:val="-3"/>
        </w:rPr>
        <w:t>(</w:t>
      </w:r>
      <w:proofErr w:type="spellStart"/>
      <w:r w:rsidRPr="00DE4768">
        <w:rPr>
          <w:spacing w:val="-5"/>
        </w:rPr>
        <w:t>m</w:t>
      </w:r>
      <w:r w:rsidRPr="00DE4768">
        <w:t>ing</w:t>
      </w:r>
      <w:proofErr w:type="spellEnd"/>
      <w:r w:rsidRPr="00DE4768">
        <w:rPr>
          <w:spacing w:val="1"/>
        </w:rPr>
        <w:t xml:space="preserve"> </w:t>
      </w:r>
      <w:proofErr w:type="spellStart"/>
      <w:r w:rsidRPr="00DE4768">
        <w:t>s</w:t>
      </w:r>
      <w:r w:rsidRPr="00DE4768">
        <w:rPr>
          <w:spacing w:val="1"/>
        </w:rPr>
        <w:t>o</w:t>
      </w:r>
      <w:r w:rsidRPr="00DE4768">
        <w:rPr>
          <w:spacing w:val="-3"/>
        </w:rPr>
        <w:t>‘</w:t>
      </w:r>
      <w:r w:rsidRPr="00DE4768">
        <w:t>m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t>x</w:t>
      </w:r>
      <w:r w:rsidRPr="00DE4768">
        <w:rPr>
          <w:spacing w:val="1"/>
        </w:rPr>
        <w:t>i</w:t>
      </w:r>
      <w:r w:rsidRPr="00DE4768">
        <w:rPr>
          <w:spacing w:val="-2"/>
        </w:rPr>
        <w:t>so</w:t>
      </w:r>
      <w:r w:rsidRPr="00DE4768">
        <w:t>b</w:t>
      </w:r>
      <w:r w:rsidRPr="00DE4768">
        <w:rPr>
          <w:spacing w:val="-2"/>
        </w:rPr>
        <w:t>i</w:t>
      </w:r>
      <w:r w:rsidRPr="00DE4768">
        <w:t>da</w:t>
      </w:r>
      <w:proofErr w:type="spellEnd"/>
      <w:r w:rsidRPr="00DE4768">
        <w:t>)</w:t>
      </w:r>
    </w:p>
    <w:p w:rsidR="00516C2D" w:rsidRPr="00DE4768" w:rsidRDefault="00516C2D" w:rsidP="00516C2D">
      <w:pPr>
        <w:kinsoku w:val="0"/>
        <w:overflowPunct w:val="0"/>
        <w:spacing w:before="7" w:line="12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tbl>
      <w:tblPr>
        <w:tblW w:w="0" w:type="auto"/>
        <w:tblInd w:w="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419"/>
        <w:gridCol w:w="1558"/>
        <w:gridCol w:w="1560"/>
      </w:tblGrid>
      <w:tr w:rsidR="00516C2D" w:rsidRPr="00DE4768" w:rsidTr="00C754DF">
        <w:trPr>
          <w:trHeight w:hRule="exact" w:val="9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1" w:line="12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26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T.r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1" w:line="12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193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Is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h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l</w:t>
            </w:r>
            <w:r w:rsidRPr="00DE4768">
              <w:rPr>
                <w:b/>
                <w:bCs/>
                <w:sz w:val="28"/>
                <w:szCs w:val="28"/>
              </w:rPr>
              <w:t>at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il</w:t>
            </w:r>
            <w:r w:rsidRPr="00DE4768">
              <w:rPr>
                <w:b/>
                <w:bCs/>
                <w:sz w:val="28"/>
                <w:szCs w:val="28"/>
              </w:rPr>
              <w:t>gan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pacing w:val="-5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х</w:t>
            </w:r>
            <w:r w:rsidRPr="00DE4768">
              <w:rPr>
                <w:b/>
                <w:bCs/>
                <w:sz w:val="28"/>
                <w:szCs w:val="28"/>
              </w:rPr>
              <w:t>s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u</w:t>
            </w:r>
            <w:r w:rsidRPr="00DE4768">
              <w:rPr>
                <w:b/>
                <w:bCs/>
                <w:sz w:val="28"/>
                <w:szCs w:val="28"/>
              </w:rPr>
              <w:t>lоt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1" w:line="12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143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Tan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n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r</w:t>
            </w:r>
            <w:r w:rsidRPr="00DE4768">
              <w:rPr>
                <w:b/>
                <w:bCs/>
                <w:sz w:val="28"/>
                <w:szCs w:val="28"/>
              </w:rPr>
              <w:t>хi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2" w:lineRule="exact"/>
              <w:ind w:left="475" w:right="471"/>
              <w:jc w:val="both"/>
              <w:rPr>
                <w:sz w:val="28"/>
                <w:szCs w:val="28"/>
              </w:rPr>
            </w:pPr>
            <w:r w:rsidRPr="00DE4768">
              <w:rPr>
                <w:b/>
                <w:bCs/>
                <w:sz w:val="28"/>
                <w:szCs w:val="28"/>
              </w:rPr>
              <w:t>18%</w:t>
            </w: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3" w:line="322" w:lineRule="exact"/>
              <w:ind w:left="291" w:right="291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s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о</w:t>
            </w:r>
            <w:r w:rsidRPr="00DE4768">
              <w:rPr>
                <w:b/>
                <w:bCs/>
                <w:sz w:val="28"/>
                <w:szCs w:val="28"/>
              </w:rPr>
              <w:t>li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k</w:t>
            </w:r>
            <w:r w:rsidRPr="00DE4768">
              <w:rPr>
                <w:b/>
                <w:bCs/>
                <w:spacing w:val="-6"/>
                <w:sz w:val="28"/>
                <w:szCs w:val="28"/>
              </w:rPr>
              <w:t>k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aj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r</w:t>
            </w:r>
            <w:r w:rsidRPr="00DE4768">
              <w:rPr>
                <w:b/>
                <w:bCs/>
                <w:sz w:val="28"/>
                <w:szCs w:val="28"/>
              </w:rPr>
              <w:t>at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1" w:line="12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438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Kо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l</w:t>
            </w:r>
            <w:r w:rsidRPr="00DE4768">
              <w:rPr>
                <w:b/>
                <w:bCs/>
                <w:sz w:val="28"/>
                <w:szCs w:val="28"/>
              </w:rPr>
              <w:t>di</w:t>
            </w:r>
            <w:proofErr w:type="spellEnd"/>
          </w:p>
        </w:tc>
      </w:tr>
      <w:tr w:rsidR="00516C2D" w:rsidRPr="00DE4768" w:rsidTr="00C754DF">
        <w:trPr>
          <w:trHeight w:hRule="exact"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98" w:right="101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um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38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1</w:t>
            </w:r>
            <w:r w:rsidRPr="00DE4768">
              <w:rPr>
                <w:sz w:val="28"/>
                <w:szCs w:val="28"/>
              </w:rPr>
              <w:t>3,6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98" w:right="101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T</w:t>
            </w:r>
            <w:r w:rsidRPr="00DE4768">
              <w:rPr>
                <w:sz w:val="28"/>
                <w:szCs w:val="28"/>
              </w:rPr>
              <w:t>S</w:t>
            </w:r>
            <w:r w:rsidRPr="00DE4768">
              <w:rPr>
                <w:spacing w:val="2"/>
                <w:sz w:val="28"/>
                <w:szCs w:val="28"/>
              </w:rPr>
              <w:t>е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е</w:t>
            </w:r>
            <w:r w:rsidRPr="00DE4768">
              <w:rPr>
                <w:spacing w:val="1"/>
                <w:sz w:val="28"/>
                <w:szCs w:val="28"/>
              </w:rPr>
              <w:t>n</w:t>
            </w:r>
            <w:r w:rsidRPr="00DE4768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38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1</w:t>
            </w:r>
            <w:r w:rsidRPr="00DE4768">
              <w:rPr>
                <w:sz w:val="28"/>
                <w:szCs w:val="28"/>
              </w:rPr>
              <w:t>4,3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98" w:right="101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H</w:t>
            </w:r>
            <w:r w:rsidRPr="00DE4768">
              <w:rPr>
                <w:sz w:val="28"/>
                <w:szCs w:val="28"/>
              </w:rPr>
              <w:t>е</w:t>
            </w:r>
            <w:r w:rsidRPr="00DE4768">
              <w:rPr>
                <w:spacing w:val="1"/>
                <w:sz w:val="28"/>
                <w:szCs w:val="28"/>
              </w:rPr>
              <w:t>b</w:t>
            </w:r>
            <w:r w:rsidRPr="00DE4768">
              <w:rPr>
                <w:sz w:val="28"/>
                <w:szCs w:val="28"/>
              </w:rPr>
              <w:t>е</w:t>
            </w:r>
            <w:r w:rsidRPr="00DE4768">
              <w:rPr>
                <w:spacing w:val="1"/>
                <w:sz w:val="28"/>
                <w:szCs w:val="28"/>
              </w:rPr>
              <w:t>n</w:t>
            </w:r>
            <w:r w:rsidRPr="00DE4768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38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1</w:t>
            </w:r>
            <w:r w:rsidRPr="00DE4768">
              <w:rPr>
                <w:sz w:val="28"/>
                <w:szCs w:val="28"/>
              </w:rPr>
              <w:t>6,4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98" w:right="101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Suv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45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48</w:t>
            </w:r>
            <w:r w:rsidRPr="00DE4768">
              <w:rPr>
                <w:spacing w:val="-4"/>
                <w:sz w:val="28"/>
                <w:szCs w:val="28"/>
              </w:rPr>
              <w:t>,</w:t>
            </w:r>
            <w:r w:rsidRPr="00DE4768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98" w:right="101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E</w:t>
            </w:r>
            <w:r w:rsidRPr="00DE4768">
              <w:rPr>
                <w:sz w:val="28"/>
                <w:szCs w:val="28"/>
              </w:rPr>
              <w:t>lе</w:t>
            </w:r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t</w:t>
            </w:r>
            <w:r w:rsidRPr="00DE4768">
              <w:rPr>
                <w:spacing w:val="-3"/>
                <w:sz w:val="28"/>
                <w:szCs w:val="28"/>
              </w:rPr>
              <w:t>r</w:t>
            </w:r>
            <w:r w:rsidRPr="00DE4768">
              <w:rPr>
                <w:sz w:val="28"/>
                <w:szCs w:val="28"/>
              </w:rPr>
              <w:t>оe</w:t>
            </w:r>
            <w:r w:rsidRPr="00DE4768">
              <w:rPr>
                <w:spacing w:val="-2"/>
                <w:sz w:val="28"/>
                <w:szCs w:val="28"/>
              </w:rPr>
              <w:t>n</w:t>
            </w:r>
            <w:r w:rsidRPr="00DE4768">
              <w:rPr>
                <w:sz w:val="28"/>
                <w:szCs w:val="28"/>
              </w:rPr>
              <w:t>еr</w:t>
            </w:r>
            <w:r w:rsidRPr="00DE4768">
              <w:rPr>
                <w:spacing w:val="-1"/>
                <w:sz w:val="28"/>
                <w:szCs w:val="28"/>
              </w:rPr>
              <w:t>g</w:t>
            </w:r>
            <w:r w:rsidRPr="00DE4768">
              <w:rPr>
                <w:sz w:val="28"/>
                <w:szCs w:val="28"/>
              </w:rPr>
              <w:t>i</w:t>
            </w:r>
            <w:r w:rsidRPr="00DE4768">
              <w:rPr>
                <w:spacing w:val="-4"/>
                <w:sz w:val="28"/>
                <w:szCs w:val="28"/>
              </w:rPr>
              <w:t>y</w:t>
            </w:r>
            <w:r w:rsidRPr="00DE4768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45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27</w:t>
            </w:r>
            <w:r w:rsidRPr="00DE4768">
              <w:rPr>
                <w:spacing w:val="-4"/>
                <w:sz w:val="28"/>
                <w:szCs w:val="28"/>
              </w:rPr>
              <w:t>,</w:t>
            </w:r>
            <w:r w:rsidRPr="00DE4768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98" w:right="101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Ish</w:t>
            </w:r>
            <w:proofErr w:type="spellEnd"/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sz w:val="28"/>
                <w:szCs w:val="28"/>
              </w:rPr>
              <w:t>х</w:t>
            </w:r>
            <w:r w:rsidRPr="00DE4768">
              <w:rPr>
                <w:spacing w:val="-3"/>
                <w:sz w:val="28"/>
                <w:szCs w:val="28"/>
              </w:rPr>
              <w:t>a</w:t>
            </w:r>
            <w:r w:rsidRPr="00DE4768">
              <w:rPr>
                <w:sz w:val="28"/>
                <w:szCs w:val="28"/>
              </w:rPr>
              <w:t>kd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38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6</w:t>
            </w:r>
            <w:r w:rsidRPr="00DE4768">
              <w:rPr>
                <w:sz w:val="28"/>
                <w:szCs w:val="28"/>
              </w:rPr>
              <w:t>4,8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90" w:right="1091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Ja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  <w:r w:rsidRPr="00DE4768">
              <w:rPr>
                <w:sz w:val="28"/>
                <w:szCs w:val="28"/>
              </w:rPr>
              <w:t>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</w:tbl>
    <w:p w:rsidR="00516C2D" w:rsidRPr="00DE4768" w:rsidRDefault="00516C2D" w:rsidP="00516C2D">
      <w:pPr>
        <w:kinsoku w:val="0"/>
        <w:overflowPunct w:val="0"/>
        <w:spacing w:before="11" w:line="24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pStyle w:val="a3"/>
        <w:numPr>
          <w:ilvl w:val="0"/>
          <w:numId w:val="2"/>
        </w:numPr>
        <w:tabs>
          <w:tab w:val="left" w:pos="491"/>
        </w:tabs>
        <w:kinsoku w:val="0"/>
        <w:overflowPunct w:val="0"/>
        <w:spacing w:before="64"/>
        <w:ind w:left="491"/>
        <w:jc w:val="center"/>
      </w:pPr>
      <w:r w:rsidRPr="00DE4768">
        <w:t xml:space="preserve">– </w:t>
      </w:r>
      <w:proofErr w:type="spellStart"/>
      <w:r>
        <w:rPr>
          <w:spacing w:val="-2"/>
        </w:rPr>
        <w:t>Topshiiriq</w:t>
      </w:r>
      <w:proofErr w:type="spellEnd"/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132"/>
        </w:tabs>
        <w:kinsoku w:val="0"/>
        <w:overflowPunct w:val="0"/>
        <w:spacing w:before="2"/>
        <w:ind w:left="1180" w:hanging="329"/>
        <w:jc w:val="both"/>
        <w:rPr>
          <w:lang w:val="en-US"/>
        </w:rPr>
      </w:pPr>
      <w:proofErr w:type="spellStart"/>
      <w:r w:rsidRPr="00DE4768">
        <w:rPr>
          <w:spacing w:val="-2"/>
          <w:lang w:val="en-US"/>
        </w:rPr>
        <w:t>Q</w:t>
      </w:r>
      <w:r w:rsidRPr="00DE4768">
        <w:rPr>
          <w:lang w:val="en-US"/>
        </w:rPr>
        <w:t>u</w:t>
      </w:r>
      <w:r w:rsidRPr="00DE4768">
        <w:rPr>
          <w:spacing w:val="-4"/>
          <w:lang w:val="en-US"/>
        </w:rPr>
        <w:t>y</w:t>
      </w:r>
      <w:r w:rsidRPr="00DE4768">
        <w:rPr>
          <w:lang w:val="en-US"/>
        </w:rPr>
        <w:t>id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j</w:t>
      </w:r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d</w:t>
      </w:r>
      <w:r w:rsidRPr="00DE4768">
        <w:rPr>
          <w:lang w:val="en-US"/>
        </w:rPr>
        <w:t>v</w:t>
      </w:r>
      <w:r w:rsidRPr="00DE4768">
        <w:rPr>
          <w:spacing w:val="-3"/>
          <w:lang w:val="en-US"/>
        </w:rPr>
        <w:t>a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ga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di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gra</w:t>
      </w:r>
      <w:r w:rsidRPr="00DE4768">
        <w:rPr>
          <w:spacing w:val="-3"/>
          <w:lang w:val="en-US"/>
        </w:rPr>
        <w:t>m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g</w:t>
      </w:r>
      <w:proofErr w:type="spellEnd"/>
      <w:r w:rsidRPr="00DE4768">
        <w:rPr>
          <w:spacing w:val="5"/>
          <w:lang w:val="en-US"/>
        </w:rPr>
        <w:t xml:space="preserve"> </w:t>
      </w:r>
      <w:r w:rsidRPr="00DE4768">
        <w:rPr>
          <w:spacing w:val="-2"/>
        </w:rPr>
        <w:t>п</w:t>
      </w:r>
      <w:r w:rsidRPr="00DE4768">
        <w:t>ов</w:t>
      </w:r>
      <w:r w:rsidRPr="00DE4768">
        <w:rPr>
          <w:spacing w:val="-3"/>
        </w:rPr>
        <w:t>е</w:t>
      </w:r>
      <w:r w:rsidRPr="00DE4768">
        <w:t>р</w:t>
      </w:r>
      <w:r w:rsidRPr="00DE4768">
        <w:rPr>
          <w:spacing w:val="-2"/>
        </w:rPr>
        <w:t>хн</w:t>
      </w:r>
      <w:r w:rsidRPr="00DE4768">
        <w:t>ость</w:t>
      </w:r>
      <w:r w:rsidRPr="00DE4768">
        <w:rPr>
          <w:spacing w:val="-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k</w:t>
      </w:r>
      <w:r w:rsidRPr="00DE4768">
        <w:rPr>
          <w:lang w:val="en-US"/>
        </w:rPr>
        <w:t>o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ri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sh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i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c</w:t>
      </w:r>
      <w:r w:rsidRPr="00DE4768">
        <w:rPr>
          <w:spacing w:val="1"/>
          <w:lang w:val="en-US"/>
        </w:rPr>
        <w:t>h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z</w:t>
      </w:r>
      <w:r w:rsidRPr="00DE4768">
        <w:rPr>
          <w:spacing w:val="-2"/>
          <w:lang w:val="en-US"/>
        </w:rPr>
        <w:t>in</w:t>
      </w:r>
      <w:r w:rsidRPr="00DE4768">
        <w:rPr>
          <w:lang w:val="en-US"/>
        </w:rPr>
        <w:t>g</w:t>
      </w:r>
      <w:proofErr w:type="spellEnd"/>
      <w:r w:rsidRPr="00DE4768">
        <w:rPr>
          <w:lang w:val="en-US"/>
        </w:rPr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170"/>
        </w:tabs>
        <w:kinsoku w:val="0"/>
        <w:overflowPunct w:val="0"/>
        <w:spacing w:line="322" w:lineRule="exact"/>
        <w:ind w:left="1170"/>
        <w:jc w:val="both"/>
      </w:pPr>
      <w:proofErr w:type="spellStart"/>
      <w:r w:rsidRPr="00DE4768">
        <w:t>J</w:t>
      </w:r>
      <w:r w:rsidRPr="00DE4768">
        <w:rPr>
          <w:spacing w:val="-3"/>
        </w:rPr>
        <w:t>a</w:t>
      </w:r>
      <w:r w:rsidRPr="00DE4768">
        <w:t>d</w:t>
      </w:r>
      <w:r w:rsidRPr="00DE4768">
        <w:rPr>
          <w:spacing w:val="-2"/>
        </w:rPr>
        <w:t>v</w:t>
      </w:r>
      <w:r w:rsidRPr="00DE4768">
        <w:t>a</w:t>
      </w:r>
      <w:r w:rsidRPr="00DE4768">
        <w:rPr>
          <w:spacing w:val="-2"/>
        </w:rPr>
        <w:t>l</w:t>
      </w:r>
      <w:r w:rsidRPr="00DE4768">
        <w:t>ga</w:t>
      </w:r>
      <w:proofErr w:type="spellEnd"/>
      <w:r w:rsidRPr="00DE4768">
        <w:t xml:space="preserve"> </w:t>
      </w:r>
      <w:proofErr w:type="spellStart"/>
      <w:r w:rsidRPr="00DE4768">
        <w:rPr>
          <w:spacing w:val="-3"/>
        </w:rPr>
        <w:t>a</w:t>
      </w:r>
      <w:r w:rsidRPr="00DE4768">
        <w:t>v</w:t>
      </w:r>
      <w:r w:rsidRPr="00DE4768">
        <w:rPr>
          <w:spacing w:val="-2"/>
        </w:rPr>
        <w:t>t</w:t>
      </w:r>
      <w:r w:rsidRPr="00DE4768">
        <w:t>o</w:t>
      </w:r>
      <w:r w:rsidRPr="00DE4768">
        <w:rPr>
          <w:spacing w:val="-3"/>
        </w:rPr>
        <w:t>f</w:t>
      </w:r>
      <w:r w:rsidRPr="00DE4768">
        <w:t>or</w:t>
      </w:r>
      <w:r w:rsidRPr="00DE4768">
        <w:rPr>
          <w:spacing w:val="-3"/>
        </w:rPr>
        <w:t>m</w:t>
      </w:r>
      <w:r w:rsidRPr="00DE4768">
        <w:t>at</w:t>
      </w:r>
      <w:r w:rsidRPr="00DE4768">
        <w:rPr>
          <w:spacing w:val="-2"/>
        </w:rPr>
        <w:t>n</w:t>
      </w:r>
      <w:r w:rsidRPr="00DE4768">
        <w:t>i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t>qo</w:t>
      </w:r>
      <w:r w:rsidRPr="00DE4768">
        <w:rPr>
          <w:spacing w:val="-3"/>
        </w:rPr>
        <w:t>‘</w:t>
      </w:r>
      <w:r w:rsidRPr="00DE4768">
        <w:rPr>
          <w:spacing w:val="-2"/>
        </w:rPr>
        <w:t>l</w:t>
      </w:r>
      <w:r w:rsidRPr="00DE4768">
        <w:t>la</w:t>
      </w:r>
      <w:r w:rsidRPr="00DE4768">
        <w:rPr>
          <w:spacing w:val="-2"/>
        </w:rPr>
        <w:t>n</w:t>
      </w:r>
      <w:r w:rsidRPr="00DE4768">
        <w:t>g</w:t>
      </w:r>
      <w:proofErr w:type="spellEnd"/>
      <w:r w:rsidRPr="00DE4768"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134"/>
        </w:tabs>
        <w:kinsoku w:val="0"/>
        <w:overflowPunct w:val="0"/>
        <w:spacing w:before="3" w:line="322" w:lineRule="exact"/>
        <w:ind w:left="1180" w:right="115" w:hanging="360"/>
        <w:jc w:val="both"/>
      </w:pPr>
      <w:proofErr w:type="spellStart"/>
      <w:r w:rsidRPr="00DE4768">
        <w:rPr>
          <w:spacing w:val="-2"/>
        </w:rPr>
        <w:t>O</w:t>
      </w:r>
      <w:r w:rsidRPr="00DE4768">
        <w:rPr>
          <w:spacing w:val="-3"/>
        </w:rPr>
        <w:t>‘</w:t>
      </w:r>
      <w:r w:rsidRPr="00DE4768">
        <w:t>quv</w:t>
      </w:r>
      <w:proofErr w:type="spellEnd"/>
      <w:r w:rsidRPr="00DE4768">
        <w:rPr>
          <w:spacing w:val="31"/>
        </w:rPr>
        <w:t xml:space="preserve"> </w:t>
      </w:r>
      <w:proofErr w:type="spellStart"/>
      <w:r w:rsidRPr="00DE4768">
        <w:t>x</w:t>
      </w:r>
      <w:r w:rsidRPr="00DE4768">
        <w:rPr>
          <w:spacing w:val="-2"/>
        </w:rPr>
        <w:t>is</w:t>
      </w:r>
      <w:r w:rsidRPr="00DE4768">
        <w:t>o</w:t>
      </w:r>
      <w:r w:rsidRPr="00DE4768">
        <w:rPr>
          <w:spacing w:val="-2"/>
        </w:rPr>
        <w:t>b</w:t>
      </w:r>
      <w:r w:rsidRPr="00DE4768">
        <w:t>l</w:t>
      </w:r>
      <w:r w:rsidRPr="00DE4768">
        <w:rPr>
          <w:spacing w:val="-2"/>
        </w:rPr>
        <w:t>s</w:t>
      </w:r>
      <w:r w:rsidRPr="00DE4768">
        <w:t>h</w:t>
      </w:r>
      <w:proofErr w:type="spellEnd"/>
      <w:r w:rsidRPr="00DE4768">
        <w:rPr>
          <w:spacing w:val="33"/>
        </w:rPr>
        <w:t xml:space="preserve"> </w:t>
      </w:r>
      <w:proofErr w:type="spellStart"/>
      <w:r w:rsidRPr="00DE4768">
        <w:rPr>
          <w:spacing w:val="-3"/>
        </w:rPr>
        <w:t>m</w:t>
      </w:r>
      <w:r w:rsidRPr="00DE4768">
        <w:t>ar</w:t>
      </w:r>
      <w:r w:rsidRPr="00DE4768">
        <w:rPr>
          <w:spacing w:val="1"/>
        </w:rPr>
        <w:t>k</w:t>
      </w:r>
      <w:r w:rsidRPr="00DE4768">
        <w:t>a</w:t>
      </w:r>
      <w:r w:rsidRPr="00DE4768">
        <w:rPr>
          <w:spacing w:val="-3"/>
        </w:rPr>
        <w:t>z</w:t>
      </w:r>
      <w:r w:rsidRPr="00DE4768">
        <w:t>i</w:t>
      </w:r>
      <w:proofErr w:type="spellEnd"/>
      <w:r w:rsidRPr="00DE4768">
        <w:rPr>
          <w:spacing w:val="31"/>
        </w:rPr>
        <w:t xml:space="preserve"> </w:t>
      </w:r>
      <w:proofErr w:type="spellStart"/>
      <w:r w:rsidRPr="00DE4768">
        <w:t>x</w:t>
      </w:r>
      <w:r w:rsidRPr="00DE4768">
        <w:rPr>
          <w:spacing w:val="-2"/>
        </w:rPr>
        <w:t>o</w:t>
      </w:r>
      <w:r w:rsidRPr="00DE4768">
        <w:t>di</w:t>
      </w:r>
      <w:r w:rsidRPr="00DE4768">
        <w:rPr>
          <w:spacing w:val="-5"/>
        </w:rPr>
        <w:t>m</w:t>
      </w:r>
      <w:r w:rsidRPr="00DE4768">
        <w:t>lari</w:t>
      </w:r>
      <w:proofErr w:type="spellEnd"/>
      <w:r w:rsidRPr="00DE4768">
        <w:rPr>
          <w:spacing w:val="31"/>
        </w:rPr>
        <w:t xml:space="preserve"> </w:t>
      </w:r>
      <w:proofErr w:type="spellStart"/>
      <w:r w:rsidRPr="00DE4768">
        <w:t>i</w:t>
      </w:r>
      <w:r w:rsidRPr="00DE4768">
        <w:rPr>
          <w:spacing w:val="-2"/>
        </w:rPr>
        <w:t>s</w:t>
      </w:r>
      <w:r w:rsidRPr="00DE4768">
        <w:t>h</w:t>
      </w:r>
      <w:proofErr w:type="spellEnd"/>
      <w:r w:rsidRPr="00DE4768">
        <w:rPr>
          <w:spacing w:val="31"/>
        </w:rPr>
        <w:t xml:space="preserve"> </w:t>
      </w:r>
      <w:proofErr w:type="spellStart"/>
      <w:r w:rsidRPr="00DE4768">
        <w:t>h</w:t>
      </w:r>
      <w:r w:rsidRPr="00DE4768">
        <w:rPr>
          <w:spacing w:val="-3"/>
        </w:rPr>
        <w:t>a</w:t>
      </w:r>
      <w:r w:rsidRPr="00DE4768">
        <w:t>q</w:t>
      </w:r>
      <w:r w:rsidRPr="00DE4768">
        <w:rPr>
          <w:spacing w:val="-2"/>
        </w:rPr>
        <w:t>i</w:t>
      </w:r>
      <w:r w:rsidRPr="00DE4768">
        <w:t>ni</w:t>
      </w:r>
      <w:proofErr w:type="spellEnd"/>
      <w:r w:rsidRPr="00DE4768">
        <w:rPr>
          <w:spacing w:val="33"/>
        </w:rPr>
        <w:t xml:space="preserve"> </w:t>
      </w:r>
      <w:proofErr w:type="spellStart"/>
      <w:r w:rsidRPr="00DE4768">
        <w:rPr>
          <w:spacing w:val="-5"/>
        </w:rPr>
        <w:t>m</w:t>
      </w:r>
      <w:r w:rsidRPr="00DE4768">
        <w:t>a</w:t>
      </w:r>
      <w:r w:rsidRPr="00DE4768">
        <w:rPr>
          <w:spacing w:val="1"/>
        </w:rPr>
        <w:t>x</w:t>
      </w:r>
      <w:r w:rsidRPr="00DE4768">
        <w:t>a</w:t>
      </w:r>
      <w:r w:rsidRPr="00DE4768">
        <w:rPr>
          <w:spacing w:val="-2"/>
        </w:rPr>
        <w:t>l</w:t>
      </w:r>
      <w:r w:rsidRPr="00DE4768">
        <w:t>liy</w:t>
      </w:r>
      <w:proofErr w:type="spellEnd"/>
      <w:r w:rsidRPr="00DE4768">
        <w:rPr>
          <w:spacing w:val="29"/>
        </w:rPr>
        <w:t xml:space="preserve"> </w:t>
      </w:r>
      <w:proofErr w:type="spellStart"/>
      <w:r w:rsidRPr="00DE4768">
        <w:t>ko</w:t>
      </w:r>
      <w:r w:rsidRPr="00DE4768">
        <w:rPr>
          <w:spacing w:val="-3"/>
        </w:rPr>
        <w:t>ef</w:t>
      </w:r>
      <w:r w:rsidRPr="00DE4768">
        <w:t>fi</w:t>
      </w:r>
      <w:r w:rsidRPr="00DE4768">
        <w:rPr>
          <w:spacing w:val="-2"/>
        </w:rPr>
        <w:t>t</w:t>
      </w:r>
      <w:r w:rsidRPr="00DE4768">
        <w:t>s</w:t>
      </w:r>
      <w:r w:rsidRPr="00DE4768">
        <w:rPr>
          <w:spacing w:val="-3"/>
        </w:rPr>
        <w:t>e</w:t>
      </w:r>
      <w:r w:rsidRPr="00DE4768">
        <w:t>n</w:t>
      </w:r>
      <w:r w:rsidRPr="00DE4768">
        <w:rPr>
          <w:spacing w:val="-2"/>
        </w:rPr>
        <w:t>t</w:t>
      </w:r>
      <w:r w:rsidRPr="00DE4768">
        <w:t>la</w:t>
      </w:r>
      <w:r w:rsidRPr="00DE4768">
        <w:rPr>
          <w:spacing w:val="-3"/>
        </w:rPr>
        <w:t>r</w:t>
      </w:r>
      <w:r w:rsidRPr="00DE4768">
        <w:rPr>
          <w:spacing w:val="-2"/>
        </w:rPr>
        <w:t>i</w:t>
      </w:r>
      <w:r w:rsidRPr="00DE4768">
        <w:t>ni</w:t>
      </w:r>
      <w:proofErr w:type="spellEnd"/>
      <w:r w:rsidRPr="00DE4768">
        <w:rPr>
          <w:spacing w:val="31"/>
        </w:rPr>
        <w:t xml:space="preserve"> </w:t>
      </w:r>
      <w:proofErr w:type="spellStart"/>
      <w:r w:rsidRPr="00DE4768">
        <w:t>i</w:t>
      </w:r>
      <w:r w:rsidRPr="00DE4768">
        <w:rPr>
          <w:spacing w:val="-2"/>
        </w:rPr>
        <w:t>no</w:t>
      </w:r>
      <w:r w:rsidRPr="00DE4768">
        <w:t>ba</w:t>
      </w:r>
      <w:r w:rsidRPr="00DE4768">
        <w:rPr>
          <w:spacing w:val="-2"/>
        </w:rPr>
        <w:t>t</w:t>
      </w:r>
      <w:r w:rsidRPr="00DE4768">
        <w:t>ga</w:t>
      </w:r>
      <w:proofErr w:type="spellEnd"/>
      <w:r w:rsidRPr="00DE4768">
        <w:t xml:space="preserve"> </w:t>
      </w:r>
      <w:proofErr w:type="spellStart"/>
      <w:r w:rsidRPr="00DE4768">
        <w:t>o</w:t>
      </w:r>
      <w:r w:rsidRPr="00DE4768">
        <w:rPr>
          <w:spacing w:val="-2"/>
        </w:rPr>
        <w:t>l</w:t>
      </w:r>
      <w:r w:rsidRPr="00DE4768">
        <w:t>ib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rPr>
          <w:spacing w:val="-2"/>
        </w:rPr>
        <w:t>x</w:t>
      </w:r>
      <w:r w:rsidRPr="00DE4768">
        <w:t>i</w:t>
      </w:r>
      <w:r w:rsidRPr="00DE4768">
        <w:rPr>
          <w:spacing w:val="-2"/>
        </w:rPr>
        <w:t>s</w:t>
      </w:r>
      <w:r w:rsidRPr="00DE4768">
        <w:t>o</w:t>
      </w:r>
      <w:r w:rsidRPr="00DE4768">
        <w:rPr>
          <w:spacing w:val="-2"/>
        </w:rPr>
        <w:t>b</w:t>
      </w:r>
      <w:r w:rsidRPr="00DE4768">
        <w:t>l</w:t>
      </w:r>
      <w:r w:rsidRPr="00DE4768">
        <w:rPr>
          <w:spacing w:val="-3"/>
        </w:rPr>
        <w:t>a</w:t>
      </w:r>
      <w:r w:rsidRPr="00DE4768">
        <w:rPr>
          <w:spacing w:val="-2"/>
        </w:rPr>
        <w:t>s</w:t>
      </w:r>
      <w:r w:rsidRPr="00DE4768">
        <w:t>h</w:t>
      </w:r>
      <w:proofErr w:type="spellEnd"/>
      <w:r w:rsidRPr="00DE4768">
        <w:t>.</w:t>
      </w:r>
    </w:p>
    <w:p w:rsidR="00516C2D" w:rsidRPr="00DE4768" w:rsidRDefault="00516C2D" w:rsidP="00516C2D">
      <w:pPr>
        <w:kinsoku w:val="0"/>
        <w:overflowPunct w:val="0"/>
        <w:spacing w:before="3" w:line="12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2544"/>
        <w:gridCol w:w="1800"/>
        <w:gridCol w:w="1801"/>
        <w:gridCol w:w="1512"/>
        <w:gridCol w:w="1219"/>
      </w:tblGrid>
      <w:tr w:rsidR="00516C2D" w:rsidRPr="00DE4768" w:rsidTr="00C754DF">
        <w:trPr>
          <w:trHeight w:hRule="exact" w:val="97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1" w:line="12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484"/>
              <w:jc w:val="both"/>
              <w:rPr>
                <w:sz w:val="28"/>
                <w:szCs w:val="28"/>
              </w:rPr>
            </w:pPr>
            <w:r w:rsidRPr="00DE4768">
              <w:rPr>
                <w:b/>
                <w:bCs/>
                <w:spacing w:val="-1"/>
                <w:sz w:val="28"/>
                <w:szCs w:val="28"/>
              </w:rPr>
              <w:t>T.</w:t>
            </w: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515"/>
              <w:jc w:val="both"/>
              <w:rPr>
                <w:sz w:val="28"/>
                <w:szCs w:val="28"/>
              </w:rPr>
            </w:pPr>
            <w:r w:rsidRPr="00DE4768">
              <w:rPr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1" w:line="12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1014"/>
              <w:jc w:val="both"/>
              <w:rPr>
                <w:sz w:val="28"/>
                <w:szCs w:val="28"/>
              </w:rPr>
            </w:pPr>
            <w:r w:rsidRPr="00DE4768">
              <w:rPr>
                <w:b/>
                <w:bCs/>
                <w:spacing w:val="-2"/>
                <w:sz w:val="28"/>
                <w:szCs w:val="28"/>
              </w:rPr>
              <w:t>F</w:t>
            </w:r>
            <w:r w:rsidRPr="00DE4768">
              <w:rPr>
                <w:b/>
                <w:bCs/>
                <w:sz w:val="28"/>
                <w:szCs w:val="28"/>
              </w:rPr>
              <w:t>.I.SH.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1" w:line="12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627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2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о</w:t>
            </w:r>
            <w:r w:rsidRPr="00DE4768">
              <w:rPr>
                <w:b/>
                <w:bCs/>
                <w:sz w:val="28"/>
                <w:szCs w:val="28"/>
              </w:rPr>
              <w:t>shi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3" w:line="322" w:lineRule="exact"/>
              <w:ind w:left="736" w:hanging="19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2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х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ll</w:t>
            </w:r>
            <w:r w:rsidRPr="00DE4768">
              <w:rPr>
                <w:b/>
                <w:bCs/>
                <w:sz w:val="28"/>
                <w:szCs w:val="28"/>
              </w:rPr>
              <w:t>iy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pacing w:val="-6"/>
                <w:sz w:val="28"/>
                <w:szCs w:val="28"/>
              </w:rPr>
              <w:t>k</w:t>
            </w:r>
            <w:r w:rsidRPr="00DE4768">
              <w:rPr>
                <w:b/>
                <w:bCs/>
                <w:sz w:val="28"/>
                <w:szCs w:val="28"/>
              </w:rPr>
              <w:t>оeff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1" w:line="12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5"/>
                <w:sz w:val="28"/>
                <w:szCs w:val="28"/>
              </w:rPr>
              <w:t>Z</w:t>
            </w:r>
            <w:r w:rsidRPr="00DE4768">
              <w:rPr>
                <w:b/>
                <w:bCs/>
                <w:sz w:val="28"/>
                <w:szCs w:val="28"/>
              </w:rPr>
              <w:t>ar</w:t>
            </w:r>
            <w:r w:rsidRPr="00DE4768">
              <w:rPr>
                <w:b/>
                <w:bCs/>
                <w:spacing w:val="1"/>
                <w:sz w:val="28"/>
                <w:szCs w:val="28"/>
              </w:rPr>
              <w:t>a</w:t>
            </w:r>
            <w:r w:rsidRPr="00DE4768">
              <w:rPr>
                <w:b/>
                <w:bCs/>
                <w:sz w:val="28"/>
                <w:szCs w:val="28"/>
              </w:rPr>
              <w:t>rlik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1" w:line="12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Ja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i</w:t>
            </w:r>
            <w:proofErr w:type="spellEnd"/>
          </w:p>
        </w:tc>
      </w:tr>
      <w:tr w:rsidR="00516C2D" w:rsidRPr="00DE4768" w:rsidTr="00C754DF">
        <w:trPr>
          <w:trHeight w:hRule="exact" w:val="33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505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ind w:left="2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Х</w:t>
            </w:r>
            <w:r w:rsidRPr="00DE4768">
              <w:rPr>
                <w:sz w:val="28"/>
                <w:szCs w:val="28"/>
              </w:rPr>
              <w:t>a</w:t>
            </w:r>
            <w:r w:rsidRPr="00DE4768">
              <w:rPr>
                <w:spacing w:val="1"/>
                <w:sz w:val="28"/>
                <w:szCs w:val="28"/>
              </w:rPr>
              <w:t>s</w:t>
            </w:r>
            <w:r w:rsidRPr="00DE4768">
              <w:rPr>
                <w:sz w:val="28"/>
                <w:szCs w:val="28"/>
              </w:rPr>
              <w:t>a</w:t>
            </w:r>
            <w:r w:rsidRPr="00DE4768">
              <w:rPr>
                <w:spacing w:val="-2"/>
                <w:sz w:val="28"/>
                <w:szCs w:val="28"/>
              </w:rPr>
              <w:t>nо</w:t>
            </w:r>
            <w:r w:rsidRPr="00DE4768">
              <w:rPr>
                <w:sz w:val="28"/>
                <w:szCs w:val="28"/>
              </w:rPr>
              <w:t>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R</w:t>
            </w:r>
            <w:r w:rsidRPr="00DE4768">
              <w:rPr>
                <w:spacing w:val="-2"/>
                <w:sz w:val="28"/>
                <w:szCs w:val="28"/>
              </w:rPr>
              <w:t>.</w:t>
            </w:r>
            <w:r w:rsidRPr="00DE4768">
              <w:rPr>
                <w:sz w:val="28"/>
                <w:szCs w:val="28"/>
              </w:rPr>
              <w:t>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68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14</w:t>
            </w:r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2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755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505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ind w:left="2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a</w:t>
            </w:r>
            <w:r w:rsidRPr="00DE4768">
              <w:rPr>
                <w:spacing w:val="1"/>
                <w:sz w:val="28"/>
                <w:szCs w:val="28"/>
              </w:rPr>
              <w:t>d</w:t>
            </w:r>
            <w:r w:rsidRPr="00DE4768">
              <w:rPr>
                <w:sz w:val="28"/>
                <w:szCs w:val="28"/>
              </w:rPr>
              <w:t>i</w:t>
            </w:r>
            <w:r w:rsidRPr="00DE4768">
              <w:rPr>
                <w:spacing w:val="-3"/>
                <w:sz w:val="28"/>
                <w:szCs w:val="28"/>
              </w:rPr>
              <w:t>r</w:t>
            </w:r>
            <w:r w:rsidRPr="00DE4768">
              <w:rPr>
                <w:spacing w:val="-2"/>
                <w:sz w:val="28"/>
                <w:szCs w:val="28"/>
              </w:rPr>
              <w:t>о</w:t>
            </w:r>
            <w:r w:rsidRPr="00DE4768">
              <w:rPr>
                <w:sz w:val="28"/>
                <w:szCs w:val="28"/>
              </w:rPr>
              <w:t>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R</w:t>
            </w:r>
            <w:r w:rsidRPr="00DE4768">
              <w:rPr>
                <w:spacing w:val="-2"/>
                <w:sz w:val="28"/>
                <w:szCs w:val="28"/>
              </w:rPr>
              <w:t>.Е</w:t>
            </w:r>
            <w:r w:rsidRPr="00DE4768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68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13</w:t>
            </w:r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2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755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505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ind w:left="2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Ma</w:t>
            </w:r>
            <w:r w:rsidRPr="00DE4768">
              <w:rPr>
                <w:spacing w:val="1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a</w:t>
            </w:r>
            <w:r w:rsidRPr="00DE4768">
              <w:rPr>
                <w:spacing w:val="-3"/>
                <w:sz w:val="28"/>
                <w:szCs w:val="28"/>
              </w:rPr>
              <w:t>r</w:t>
            </w:r>
            <w:r w:rsidRPr="00DE4768">
              <w:rPr>
                <w:spacing w:val="-2"/>
                <w:sz w:val="28"/>
                <w:szCs w:val="28"/>
              </w:rPr>
              <w:t>о</w:t>
            </w:r>
            <w:r w:rsidRPr="00DE4768">
              <w:rPr>
                <w:sz w:val="28"/>
                <w:szCs w:val="28"/>
              </w:rPr>
              <w:t>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pacing w:val="-2"/>
                <w:sz w:val="28"/>
                <w:szCs w:val="28"/>
              </w:rPr>
              <w:t>V</w:t>
            </w:r>
            <w:r w:rsidRPr="00DE4768">
              <w:rPr>
                <w:sz w:val="28"/>
                <w:szCs w:val="28"/>
              </w:rPr>
              <w:t>.</w:t>
            </w:r>
            <w:r w:rsidRPr="00DE4768">
              <w:rPr>
                <w:spacing w:val="-2"/>
                <w:sz w:val="28"/>
                <w:szCs w:val="28"/>
              </w:rPr>
              <w:t>YU</w:t>
            </w:r>
            <w:r w:rsidRPr="00DE4768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68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12</w:t>
            </w:r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8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2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755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5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505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ind w:left="2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E</w:t>
            </w:r>
            <w:r w:rsidRPr="00DE4768">
              <w:rPr>
                <w:sz w:val="28"/>
                <w:szCs w:val="28"/>
              </w:rPr>
              <w:t>sh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ura</w:t>
            </w:r>
            <w:r w:rsidRPr="00DE4768">
              <w:rPr>
                <w:spacing w:val="-1"/>
                <w:sz w:val="28"/>
                <w:szCs w:val="28"/>
              </w:rPr>
              <w:t>d</w:t>
            </w:r>
            <w:r w:rsidRPr="00DE4768">
              <w:rPr>
                <w:sz w:val="28"/>
                <w:szCs w:val="28"/>
              </w:rPr>
              <w:t>оv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.</w:t>
            </w:r>
            <w:r w:rsidRPr="00DE4768">
              <w:rPr>
                <w:spacing w:val="-2"/>
                <w:sz w:val="28"/>
                <w:szCs w:val="28"/>
              </w:rPr>
              <w:t>E</w:t>
            </w:r>
            <w:r w:rsidRPr="00DE4768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68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15</w:t>
            </w:r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8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9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755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505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6" w:lineRule="exact"/>
              <w:ind w:left="2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A</w:t>
            </w:r>
            <w:r w:rsidRPr="00DE4768">
              <w:rPr>
                <w:sz w:val="28"/>
                <w:szCs w:val="28"/>
              </w:rPr>
              <w:t>l</w:t>
            </w:r>
            <w:r w:rsidRPr="00DE4768">
              <w:rPr>
                <w:spacing w:val="-2"/>
                <w:sz w:val="28"/>
                <w:szCs w:val="28"/>
              </w:rPr>
              <w:t>i</w:t>
            </w:r>
            <w:r w:rsidRPr="00DE4768">
              <w:rPr>
                <w:sz w:val="28"/>
                <w:szCs w:val="28"/>
              </w:rPr>
              <w:t>k</w:t>
            </w:r>
            <w:r w:rsidRPr="00DE4768">
              <w:rPr>
                <w:spacing w:val="-2"/>
                <w:sz w:val="28"/>
                <w:szCs w:val="28"/>
              </w:rPr>
              <w:t>u</w:t>
            </w:r>
            <w:r w:rsidRPr="00DE4768">
              <w:rPr>
                <w:sz w:val="28"/>
                <w:szCs w:val="28"/>
              </w:rPr>
              <w:t>l</w:t>
            </w:r>
            <w:r w:rsidRPr="00DE4768">
              <w:rPr>
                <w:spacing w:val="-2"/>
                <w:sz w:val="28"/>
                <w:szCs w:val="28"/>
              </w:rPr>
              <w:t>о</w:t>
            </w:r>
            <w:r w:rsidRPr="00DE4768">
              <w:rPr>
                <w:sz w:val="28"/>
                <w:szCs w:val="28"/>
              </w:rPr>
              <w:t>v</w:t>
            </w:r>
            <w:proofErr w:type="spellEnd"/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pacing w:val="-2"/>
                <w:sz w:val="28"/>
                <w:szCs w:val="28"/>
              </w:rPr>
              <w:t>N</w:t>
            </w:r>
            <w:r w:rsidRPr="00DE4768">
              <w:rPr>
                <w:sz w:val="28"/>
                <w:szCs w:val="28"/>
              </w:rPr>
              <w:t>.S.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68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12</w:t>
            </w:r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89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755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505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6.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ind w:left="2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Sо</w:t>
            </w:r>
            <w:r w:rsidRPr="00DE4768">
              <w:rPr>
                <w:spacing w:val="-2"/>
                <w:sz w:val="28"/>
                <w:szCs w:val="28"/>
              </w:rPr>
              <w:t>l</w:t>
            </w:r>
            <w:r w:rsidRPr="00DE4768">
              <w:rPr>
                <w:sz w:val="28"/>
                <w:szCs w:val="28"/>
              </w:rPr>
              <w:t>i</w:t>
            </w:r>
            <w:r w:rsidRPr="00DE4768">
              <w:rPr>
                <w:spacing w:val="-3"/>
                <w:sz w:val="28"/>
                <w:szCs w:val="28"/>
              </w:rPr>
              <w:t>е</w:t>
            </w:r>
            <w:r w:rsidRPr="00DE4768">
              <w:rPr>
                <w:sz w:val="28"/>
                <w:szCs w:val="28"/>
              </w:rPr>
              <w:t>va</w:t>
            </w:r>
            <w:proofErr w:type="spellEnd"/>
            <w:r w:rsidRPr="00DE4768">
              <w:rPr>
                <w:sz w:val="28"/>
                <w:szCs w:val="28"/>
              </w:rPr>
              <w:t xml:space="preserve"> </w:t>
            </w:r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.I.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68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12</w:t>
            </w:r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4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9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755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505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7.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ind w:left="2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N</w:t>
            </w:r>
            <w:r w:rsidRPr="00DE4768">
              <w:rPr>
                <w:sz w:val="28"/>
                <w:szCs w:val="28"/>
              </w:rPr>
              <w:t>оr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atоva</w:t>
            </w:r>
            <w:proofErr w:type="spellEnd"/>
            <w:r w:rsidRPr="00DE4768">
              <w:rPr>
                <w:sz w:val="28"/>
                <w:szCs w:val="28"/>
              </w:rPr>
              <w:t xml:space="preserve"> F</w:t>
            </w:r>
            <w:r w:rsidRPr="00DE4768">
              <w:rPr>
                <w:spacing w:val="-2"/>
                <w:sz w:val="28"/>
                <w:szCs w:val="28"/>
              </w:rPr>
              <w:t>.</w:t>
            </w:r>
            <w:r w:rsidRPr="00DE4768">
              <w:rPr>
                <w:sz w:val="28"/>
                <w:szCs w:val="28"/>
              </w:rPr>
              <w:t>F.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68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11</w:t>
            </w:r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9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755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505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8.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6" w:lineRule="exact"/>
              <w:ind w:left="2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Х</w:t>
            </w:r>
            <w:r w:rsidRPr="00DE4768">
              <w:rPr>
                <w:sz w:val="28"/>
                <w:szCs w:val="28"/>
              </w:rPr>
              <w:t>оl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atо</w:t>
            </w:r>
            <w:r w:rsidRPr="00DE4768">
              <w:rPr>
                <w:spacing w:val="-2"/>
                <w:sz w:val="28"/>
                <w:szCs w:val="28"/>
              </w:rPr>
              <w:t>v</w:t>
            </w:r>
            <w:r w:rsidRPr="00DE4768">
              <w:rPr>
                <w:sz w:val="28"/>
                <w:szCs w:val="28"/>
              </w:rPr>
              <w:t>a</w:t>
            </w:r>
            <w:proofErr w:type="spellEnd"/>
            <w:r w:rsidRPr="00DE4768">
              <w:rPr>
                <w:sz w:val="28"/>
                <w:szCs w:val="28"/>
              </w:rPr>
              <w:t xml:space="preserve"> </w:t>
            </w:r>
            <w:r w:rsidRPr="00DE4768">
              <w:rPr>
                <w:spacing w:val="-2"/>
                <w:sz w:val="28"/>
                <w:szCs w:val="28"/>
              </w:rPr>
              <w:t>D</w:t>
            </w:r>
            <w:r w:rsidRPr="00DE4768">
              <w:rPr>
                <w:sz w:val="28"/>
                <w:szCs w:val="28"/>
              </w:rPr>
              <w:t>.</w:t>
            </w:r>
            <w:r w:rsidRPr="00DE4768">
              <w:rPr>
                <w:spacing w:val="-2"/>
                <w:sz w:val="28"/>
                <w:szCs w:val="28"/>
              </w:rPr>
              <w:t>U</w:t>
            </w:r>
            <w:r w:rsidRPr="00DE4768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68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11</w:t>
            </w:r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89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755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C754DF">
        <w:trPr>
          <w:trHeight w:hRule="exact" w:val="33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141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Ja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  <w:r w:rsidRPr="00DE4768">
              <w:rPr>
                <w:sz w:val="28"/>
                <w:szCs w:val="28"/>
              </w:rPr>
              <w:t>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</w:tbl>
    <w:p w:rsidR="00516C2D" w:rsidRPr="00DE4768" w:rsidRDefault="00516C2D" w:rsidP="00516C2D">
      <w:pPr>
        <w:kinsoku w:val="0"/>
        <w:overflowPunct w:val="0"/>
        <w:spacing w:before="9" w:line="24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pStyle w:val="a3"/>
        <w:numPr>
          <w:ilvl w:val="0"/>
          <w:numId w:val="2"/>
        </w:numPr>
        <w:tabs>
          <w:tab w:val="left" w:pos="630"/>
        </w:tabs>
        <w:kinsoku w:val="0"/>
        <w:overflowPunct w:val="0"/>
        <w:spacing w:before="64"/>
        <w:ind w:left="630" w:hanging="351"/>
        <w:jc w:val="center"/>
      </w:pPr>
      <w:r w:rsidRPr="00DE4768">
        <w:t xml:space="preserve">– </w:t>
      </w:r>
      <w:proofErr w:type="spellStart"/>
      <w:r>
        <w:rPr>
          <w:spacing w:val="-2"/>
        </w:rPr>
        <w:t>Topshiiriq</w:t>
      </w:r>
      <w:proofErr w:type="spellEnd"/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132"/>
        </w:tabs>
        <w:kinsoku w:val="0"/>
        <w:overflowPunct w:val="0"/>
        <w:spacing w:before="2"/>
        <w:ind w:left="1132"/>
        <w:jc w:val="both"/>
        <w:rPr>
          <w:lang w:val="en-US"/>
        </w:rPr>
      </w:pPr>
      <w:proofErr w:type="spellStart"/>
      <w:r w:rsidRPr="00DE4768">
        <w:rPr>
          <w:spacing w:val="-2"/>
          <w:lang w:val="en-US"/>
        </w:rPr>
        <w:lastRenderedPageBreak/>
        <w:t>Q</w:t>
      </w:r>
      <w:r w:rsidRPr="00DE4768">
        <w:rPr>
          <w:lang w:val="en-US"/>
        </w:rPr>
        <w:t>u</w:t>
      </w:r>
      <w:r w:rsidRPr="00DE4768">
        <w:rPr>
          <w:spacing w:val="-4"/>
          <w:lang w:val="en-US"/>
        </w:rPr>
        <w:t>y</w:t>
      </w:r>
      <w:r w:rsidRPr="00DE4768">
        <w:rPr>
          <w:lang w:val="en-US"/>
        </w:rPr>
        <w:t>id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j</w:t>
      </w:r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d</w:t>
      </w:r>
      <w:r w:rsidRPr="00DE4768">
        <w:rPr>
          <w:lang w:val="en-US"/>
        </w:rPr>
        <w:t>v</w:t>
      </w:r>
      <w:r w:rsidRPr="00DE4768">
        <w:rPr>
          <w:spacing w:val="-3"/>
          <w:lang w:val="en-US"/>
        </w:rPr>
        <w:t>a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ga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di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gra</w:t>
      </w:r>
      <w:r w:rsidRPr="00DE4768">
        <w:rPr>
          <w:spacing w:val="-3"/>
          <w:lang w:val="en-US"/>
        </w:rPr>
        <w:t>m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g</w:t>
      </w:r>
      <w:proofErr w:type="spellEnd"/>
      <w:r w:rsidRPr="00DE4768">
        <w:rPr>
          <w:spacing w:val="5"/>
          <w:lang w:val="en-US"/>
        </w:rPr>
        <w:t xml:space="preserve"> </w:t>
      </w:r>
      <w:proofErr w:type="spellStart"/>
      <w:r w:rsidRPr="00DE4768">
        <w:t>п</w:t>
      </w:r>
      <w:r w:rsidRPr="00DE4768">
        <w:rPr>
          <w:spacing w:val="-4"/>
        </w:rPr>
        <w:t>у</w:t>
      </w:r>
      <w:r w:rsidRPr="00DE4768">
        <w:t>зы</w:t>
      </w:r>
      <w:r w:rsidRPr="00DE4768">
        <w:rPr>
          <w:spacing w:val="1"/>
        </w:rPr>
        <w:t>р</w:t>
      </w:r>
      <w:r w:rsidRPr="00DE4768">
        <w:rPr>
          <w:spacing w:val="-2"/>
        </w:rPr>
        <w:t>к</w:t>
      </w:r>
      <w:r w:rsidRPr="00DE4768">
        <w:t>овая</w:t>
      </w:r>
      <w:proofErr w:type="spellEnd"/>
      <w:r w:rsidRPr="00DE4768">
        <w:rPr>
          <w:spacing w:val="-2"/>
          <w:lang w:val="en-US"/>
        </w:rPr>
        <w:t xml:space="preserve"> </w:t>
      </w:r>
      <w:proofErr w:type="spellStart"/>
      <w:r w:rsidRPr="00DE4768">
        <w:rPr>
          <w:lang w:val="en-US"/>
        </w:rPr>
        <w:t>ko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r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n</w:t>
      </w:r>
      <w:r w:rsidRPr="00DE4768">
        <w:rPr>
          <w:spacing w:val="-2"/>
          <w:lang w:val="en-US"/>
        </w:rPr>
        <w:t>is</w:t>
      </w:r>
      <w:r w:rsidRPr="00DE4768">
        <w:rPr>
          <w:lang w:val="en-US"/>
        </w:rPr>
        <w:t>h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ni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spacing w:val="-3"/>
          <w:lang w:val="en-US"/>
        </w:rPr>
        <w:t>c</w:t>
      </w:r>
      <w:r w:rsidRPr="00DE4768">
        <w:rPr>
          <w:lang w:val="en-US"/>
        </w:rPr>
        <w:t>hi</w:t>
      </w:r>
      <w:r w:rsidRPr="00DE4768">
        <w:rPr>
          <w:spacing w:val="-3"/>
          <w:lang w:val="en-US"/>
        </w:rPr>
        <w:t>z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ng</w:t>
      </w:r>
      <w:proofErr w:type="spellEnd"/>
      <w:r w:rsidRPr="00DE4768">
        <w:rPr>
          <w:lang w:val="en-US"/>
        </w:rPr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170"/>
        </w:tabs>
        <w:kinsoku w:val="0"/>
        <w:overflowPunct w:val="0"/>
        <w:spacing w:line="322" w:lineRule="exact"/>
        <w:ind w:left="1170"/>
        <w:jc w:val="both"/>
      </w:pPr>
      <w:proofErr w:type="spellStart"/>
      <w:r w:rsidRPr="00DE4768">
        <w:t>J</w:t>
      </w:r>
      <w:r w:rsidRPr="00DE4768">
        <w:rPr>
          <w:spacing w:val="-3"/>
        </w:rPr>
        <w:t>a</w:t>
      </w:r>
      <w:r w:rsidRPr="00DE4768">
        <w:t>d</w:t>
      </w:r>
      <w:r w:rsidRPr="00DE4768">
        <w:rPr>
          <w:spacing w:val="-2"/>
        </w:rPr>
        <w:t>v</w:t>
      </w:r>
      <w:r w:rsidRPr="00DE4768">
        <w:t>a</w:t>
      </w:r>
      <w:r w:rsidRPr="00DE4768">
        <w:rPr>
          <w:spacing w:val="-2"/>
        </w:rPr>
        <w:t>l</w:t>
      </w:r>
      <w:r w:rsidRPr="00DE4768">
        <w:t>ga</w:t>
      </w:r>
      <w:proofErr w:type="spellEnd"/>
      <w:r w:rsidRPr="00DE4768">
        <w:t xml:space="preserve"> </w:t>
      </w:r>
      <w:proofErr w:type="spellStart"/>
      <w:r w:rsidRPr="00DE4768">
        <w:rPr>
          <w:spacing w:val="-3"/>
        </w:rPr>
        <w:t>a</w:t>
      </w:r>
      <w:r w:rsidRPr="00DE4768">
        <w:t>v</w:t>
      </w:r>
      <w:r w:rsidRPr="00DE4768">
        <w:rPr>
          <w:spacing w:val="-2"/>
        </w:rPr>
        <w:t>t</w:t>
      </w:r>
      <w:r w:rsidRPr="00DE4768">
        <w:t>o</w:t>
      </w:r>
      <w:r w:rsidRPr="00DE4768">
        <w:rPr>
          <w:spacing w:val="-3"/>
        </w:rPr>
        <w:t>f</w:t>
      </w:r>
      <w:r w:rsidRPr="00DE4768">
        <w:t>or</w:t>
      </w:r>
      <w:r w:rsidRPr="00DE4768">
        <w:rPr>
          <w:spacing w:val="-3"/>
        </w:rPr>
        <w:t>m</w:t>
      </w:r>
      <w:r w:rsidRPr="00DE4768">
        <w:t>at</w:t>
      </w:r>
      <w:r w:rsidRPr="00DE4768">
        <w:rPr>
          <w:spacing w:val="-2"/>
        </w:rPr>
        <w:t>n</w:t>
      </w:r>
      <w:r w:rsidRPr="00DE4768">
        <w:t>i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t>qo</w:t>
      </w:r>
      <w:r w:rsidRPr="00DE4768">
        <w:rPr>
          <w:spacing w:val="-3"/>
        </w:rPr>
        <w:t>‘</w:t>
      </w:r>
      <w:r w:rsidRPr="00DE4768">
        <w:rPr>
          <w:spacing w:val="-2"/>
        </w:rPr>
        <w:t>l</w:t>
      </w:r>
      <w:r w:rsidRPr="00DE4768">
        <w:t>la</w:t>
      </w:r>
      <w:r w:rsidRPr="00DE4768">
        <w:rPr>
          <w:spacing w:val="-2"/>
        </w:rPr>
        <w:t>n</w:t>
      </w:r>
      <w:r w:rsidRPr="00DE4768">
        <w:t>g</w:t>
      </w:r>
      <w:proofErr w:type="spellEnd"/>
      <w:r w:rsidRPr="00DE4768"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101"/>
        </w:tabs>
        <w:kinsoku w:val="0"/>
        <w:overflowPunct w:val="0"/>
        <w:spacing w:line="322" w:lineRule="exact"/>
        <w:ind w:left="1101"/>
        <w:jc w:val="both"/>
      </w:pPr>
      <w:proofErr w:type="spellStart"/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s</w:t>
      </w:r>
      <w:r w:rsidRPr="00DE4768">
        <w:rPr>
          <w:lang w:val="en-US"/>
        </w:rPr>
        <w:t>h</w:t>
      </w:r>
      <w:r w:rsidRPr="00DE4768">
        <w:rPr>
          <w:spacing w:val="-2"/>
          <w:lang w:val="en-US"/>
        </w:rPr>
        <w:t>k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lo</w:t>
      </w:r>
      <w:r w:rsidRPr="00DE4768">
        <w:rPr>
          <w:lang w:val="en-US"/>
        </w:rPr>
        <w:t>t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b</w:t>
      </w:r>
      <w:r w:rsidRPr="00DE4768">
        <w:rPr>
          <w:lang w:val="en-US"/>
        </w:rPr>
        <w:t>o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li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in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ng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k</w:t>
      </w:r>
      <w:r w:rsidRPr="00DE4768">
        <w:rPr>
          <w:spacing w:val="-2"/>
          <w:lang w:val="en-US"/>
        </w:rPr>
        <w:t>v</w:t>
      </w:r>
      <w:r w:rsidRPr="00DE4768">
        <w:rPr>
          <w:lang w:val="en-US"/>
        </w:rPr>
        <w:t>ar</w:t>
      </w:r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al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bo</w:t>
      </w:r>
      <w:r w:rsidRPr="00DE4768">
        <w:rPr>
          <w:spacing w:val="-3"/>
          <w:lang w:val="en-US"/>
        </w:rPr>
        <w:t>‘</w:t>
      </w:r>
      <w:r w:rsidRPr="00DE4768">
        <w:rPr>
          <w:spacing w:val="-4"/>
          <w:lang w:val="en-US"/>
        </w:rPr>
        <w:t>y</w:t>
      </w:r>
      <w:r w:rsidRPr="00DE4768">
        <w:rPr>
          <w:lang w:val="en-US"/>
        </w:rPr>
        <w:t>ic</w:t>
      </w:r>
      <w:r w:rsidRPr="00DE4768">
        <w:rPr>
          <w:spacing w:val="1"/>
          <w:lang w:val="en-US"/>
        </w:rPr>
        <w:t>h</w:t>
      </w:r>
      <w:r w:rsidRPr="00DE4768">
        <w:rPr>
          <w:lang w:val="en-US"/>
        </w:rPr>
        <w:t>a</w:t>
      </w:r>
      <w:proofErr w:type="spellEnd"/>
      <w:r w:rsidRPr="00DE4768">
        <w:rPr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x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so</w:t>
      </w:r>
      <w:r w:rsidRPr="00DE4768">
        <w:rPr>
          <w:lang w:val="en-US"/>
        </w:rPr>
        <w:t>b</w:t>
      </w:r>
      <w:r w:rsidRPr="00DE4768">
        <w:rPr>
          <w:spacing w:val="-2"/>
          <w:lang w:val="en-US"/>
        </w:rPr>
        <w:t>o</w:t>
      </w:r>
      <w:r w:rsidRPr="00DE4768">
        <w:rPr>
          <w:lang w:val="en-US"/>
        </w:rPr>
        <w:t>t</w:t>
      </w:r>
      <w:proofErr w:type="spellEnd"/>
      <w:r w:rsidRPr="00DE4768">
        <w:rPr>
          <w:lang w:val="en-US"/>
        </w:rPr>
        <w:t>.</w:t>
      </w:r>
      <w:r w:rsidRPr="00DE4768">
        <w:rPr>
          <w:spacing w:val="-1"/>
          <w:lang w:val="en-US"/>
        </w:rPr>
        <w:t xml:space="preserve"> </w:t>
      </w:r>
      <w:r w:rsidRPr="00DE4768">
        <w:t>(</w:t>
      </w:r>
      <w:proofErr w:type="spellStart"/>
      <w:r w:rsidRPr="00DE4768">
        <w:rPr>
          <w:spacing w:val="-2"/>
        </w:rPr>
        <w:t>s</w:t>
      </w:r>
      <w:r w:rsidRPr="00DE4768">
        <w:t>o‘m</w:t>
      </w:r>
      <w:proofErr w:type="spellEnd"/>
      <w:r w:rsidRPr="00DE4768">
        <w:rPr>
          <w:spacing w:val="-5"/>
        </w:rPr>
        <w:t xml:space="preserve"> </w:t>
      </w:r>
      <w:proofErr w:type="spellStart"/>
      <w:r w:rsidRPr="00DE4768">
        <w:t>h</w:t>
      </w:r>
      <w:r w:rsidRPr="00DE4768">
        <w:rPr>
          <w:spacing w:val="1"/>
        </w:rPr>
        <w:t>i</w:t>
      </w:r>
      <w:r w:rsidRPr="00DE4768">
        <w:rPr>
          <w:spacing w:val="-2"/>
        </w:rPr>
        <w:t>s</w:t>
      </w:r>
      <w:r w:rsidRPr="00DE4768">
        <w:t>o</w:t>
      </w:r>
      <w:r w:rsidRPr="00DE4768">
        <w:rPr>
          <w:spacing w:val="-2"/>
        </w:rPr>
        <w:t>b</w:t>
      </w:r>
      <w:r w:rsidRPr="00DE4768">
        <w:t>i</w:t>
      </w:r>
      <w:r w:rsidRPr="00DE4768">
        <w:rPr>
          <w:spacing w:val="-2"/>
        </w:rPr>
        <w:t>d</w:t>
      </w:r>
      <w:r w:rsidRPr="00DE4768">
        <w:t>a</w:t>
      </w:r>
      <w:proofErr w:type="spellEnd"/>
      <w:r w:rsidRPr="00DE4768">
        <w:t>)</w:t>
      </w:r>
    </w:p>
    <w:p w:rsidR="00516C2D" w:rsidRPr="00DE4768" w:rsidRDefault="00516C2D" w:rsidP="00516C2D">
      <w:pPr>
        <w:kinsoku w:val="0"/>
        <w:overflowPunct w:val="0"/>
        <w:spacing w:before="7" w:line="12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tbl>
      <w:tblPr>
        <w:tblW w:w="0" w:type="auto"/>
        <w:tblInd w:w="7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977"/>
        <w:gridCol w:w="1844"/>
        <w:gridCol w:w="1701"/>
        <w:gridCol w:w="1558"/>
      </w:tblGrid>
      <w:tr w:rsidR="00516C2D" w:rsidRPr="00DE4768" w:rsidTr="00516C2D">
        <w:trPr>
          <w:trHeight w:hRule="exact" w:val="97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before="8" w:line="110" w:lineRule="exact"/>
              <w:jc w:val="center"/>
              <w:rPr>
                <w:sz w:val="28"/>
                <w:szCs w:val="28"/>
              </w:rPr>
            </w:pPr>
          </w:p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8"/>
                <w:szCs w:val="28"/>
              </w:rPr>
            </w:pPr>
          </w:p>
          <w:p w:rsidR="00516C2D" w:rsidRPr="00DE4768" w:rsidRDefault="00516C2D" w:rsidP="00516C2D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1"/>
                <w:sz w:val="28"/>
                <w:szCs w:val="28"/>
              </w:rPr>
              <w:t>T.</w:t>
            </w:r>
            <w:r w:rsidRPr="00DE4768">
              <w:rPr>
                <w:b/>
                <w:bCs/>
                <w:sz w:val="28"/>
                <w:szCs w:val="28"/>
              </w:rPr>
              <w:t>r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before="8" w:line="110" w:lineRule="exact"/>
              <w:jc w:val="center"/>
              <w:rPr>
                <w:sz w:val="28"/>
                <w:szCs w:val="28"/>
              </w:rPr>
            </w:pPr>
          </w:p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8"/>
                <w:szCs w:val="28"/>
              </w:rPr>
            </w:pPr>
          </w:p>
          <w:p w:rsidR="00516C2D" w:rsidRPr="00DE4768" w:rsidRDefault="00516C2D" w:rsidP="00516C2D">
            <w:pPr>
              <w:pStyle w:val="TableParagraph"/>
              <w:kinsoku w:val="0"/>
              <w:overflowPunct w:val="0"/>
              <w:ind w:left="9"/>
              <w:jc w:val="center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K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v</w:t>
            </w:r>
            <w:r w:rsidRPr="00DE4768">
              <w:rPr>
                <w:b/>
                <w:bCs/>
                <w:sz w:val="28"/>
                <w:szCs w:val="28"/>
              </w:rPr>
              <w:t>ar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t</w:t>
            </w:r>
            <w:r w:rsidRPr="00DE4768">
              <w:rPr>
                <w:b/>
                <w:bCs/>
                <w:sz w:val="28"/>
                <w:szCs w:val="28"/>
              </w:rPr>
              <w:t>al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22" w:lineRule="exact"/>
              <w:ind w:left="8" w:right="-7" w:firstLine="1"/>
              <w:jc w:val="center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T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о</w:t>
            </w:r>
            <w:r w:rsidRPr="00DE4768">
              <w:rPr>
                <w:b/>
                <w:bCs/>
                <w:sz w:val="28"/>
                <w:szCs w:val="28"/>
              </w:rPr>
              <w:t>var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хaj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i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>,</w:t>
            </w:r>
          </w:p>
          <w:p w:rsidR="00516C2D" w:rsidRPr="00DE4768" w:rsidRDefault="00516C2D" w:rsidP="00516C2D">
            <w:pPr>
              <w:pStyle w:val="TableParagraph"/>
              <w:kinsoku w:val="0"/>
              <w:overflowPunct w:val="0"/>
              <w:spacing w:before="2" w:line="322" w:lineRule="exact"/>
              <w:ind w:left="8" w:right="-7"/>
              <w:jc w:val="center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t</w:t>
            </w:r>
            <w:r w:rsidRPr="00DE476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DE4768">
              <w:rPr>
                <w:b/>
                <w:bCs/>
                <w:sz w:val="28"/>
                <w:szCs w:val="28"/>
              </w:rPr>
              <w:t>n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n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х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is</w:t>
            </w:r>
            <w:r w:rsidRPr="00DE4768">
              <w:rPr>
                <w:b/>
                <w:bCs/>
                <w:sz w:val="28"/>
                <w:szCs w:val="28"/>
              </w:rPr>
              <w:t>оbi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d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22" w:lineRule="exact"/>
              <w:ind w:left="7" w:firstLine="64"/>
              <w:jc w:val="center"/>
              <w:rPr>
                <w:sz w:val="28"/>
                <w:szCs w:val="28"/>
              </w:rPr>
            </w:pPr>
            <w:r w:rsidRPr="00DE4768">
              <w:rPr>
                <w:b/>
                <w:bCs/>
                <w:sz w:val="28"/>
                <w:szCs w:val="28"/>
              </w:rPr>
              <w:t>1</w:t>
            </w:r>
            <w:r w:rsidRPr="00DE4768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tо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n</w:t>
            </w:r>
            <w:r w:rsidRPr="00DE4768">
              <w:rPr>
                <w:b/>
                <w:bCs/>
                <w:sz w:val="28"/>
                <w:szCs w:val="28"/>
              </w:rPr>
              <w:t>na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t</w:t>
            </w:r>
            <w:r w:rsidRPr="00DE4768">
              <w:rPr>
                <w:b/>
                <w:bCs/>
                <w:spacing w:val="1"/>
                <w:sz w:val="28"/>
                <w:szCs w:val="28"/>
              </w:rPr>
              <w:t>a</w:t>
            </w:r>
            <w:r w:rsidRPr="00DE4768">
              <w:rPr>
                <w:b/>
                <w:bCs/>
                <w:sz w:val="28"/>
                <w:szCs w:val="28"/>
              </w:rPr>
              <w:t>n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n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r</w:t>
            </w:r>
            <w:r w:rsidRPr="00DE4768">
              <w:rPr>
                <w:b/>
                <w:bCs/>
                <w:sz w:val="28"/>
                <w:szCs w:val="28"/>
              </w:rPr>
              <w:t>хi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before="8" w:line="110" w:lineRule="exact"/>
              <w:jc w:val="center"/>
              <w:rPr>
                <w:sz w:val="28"/>
                <w:szCs w:val="28"/>
              </w:rPr>
            </w:pPr>
          </w:p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8"/>
                <w:szCs w:val="28"/>
              </w:rPr>
            </w:pPr>
          </w:p>
          <w:p w:rsidR="00516C2D" w:rsidRPr="00DE4768" w:rsidRDefault="00516C2D" w:rsidP="00516C2D">
            <w:pPr>
              <w:pStyle w:val="TableParagraph"/>
              <w:kinsoku w:val="0"/>
              <w:overflowPunct w:val="0"/>
              <w:ind w:left="7"/>
              <w:jc w:val="center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1"/>
                <w:sz w:val="28"/>
                <w:szCs w:val="28"/>
              </w:rPr>
              <w:t>Ja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i</w:t>
            </w:r>
            <w:proofErr w:type="spellEnd"/>
          </w:p>
        </w:tc>
      </w:tr>
      <w:tr w:rsidR="00516C2D" w:rsidRPr="00DE4768" w:rsidTr="00516C2D">
        <w:trPr>
          <w:trHeight w:hRule="exact" w:val="33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ind w:left="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I</w:t>
            </w:r>
            <w:r w:rsidRPr="00DE476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sz w:val="28"/>
                <w:szCs w:val="28"/>
              </w:rPr>
              <w:t>k</w:t>
            </w:r>
            <w:r w:rsidRPr="00DE4768">
              <w:rPr>
                <w:spacing w:val="-2"/>
                <w:sz w:val="28"/>
                <w:szCs w:val="28"/>
              </w:rPr>
              <w:t>v</w:t>
            </w:r>
            <w:r w:rsidRPr="00DE4768">
              <w:rPr>
                <w:sz w:val="28"/>
                <w:szCs w:val="28"/>
              </w:rPr>
              <w:t>ar</w:t>
            </w:r>
            <w:r w:rsidRPr="00DE4768">
              <w:rPr>
                <w:spacing w:val="1"/>
                <w:sz w:val="28"/>
                <w:szCs w:val="28"/>
              </w:rPr>
              <w:t>t</w:t>
            </w:r>
            <w:r w:rsidRPr="00DE4768">
              <w:rPr>
                <w:spacing w:val="-3"/>
                <w:sz w:val="28"/>
                <w:szCs w:val="28"/>
              </w:rPr>
              <w:t>a</w:t>
            </w:r>
            <w:r w:rsidRPr="00DE4768">
              <w:rPr>
                <w:sz w:val="28"/>
                <w:szCs w:val="28"/>
              </w:rPr>
              <w:t>l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77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63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22</w:t>
            </w:r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4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ind w:left="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 xml:space="preserve">II </w:t>
            </w:r>
            <w:proofErr w:type="spellStart"/>
            <w:r w:rsidRPr="00DE4768">
              <w:rPr>
                <w:sz w:val="28"/>
                <w:szCs w:val="28"/>
              </w:rPr>
              <w:t>kvar</w:t>
            </w:r>
            <w:r w:rsidRPr="00DE4768">
              <w:rPr>
                <w:spacing w:val="-2"/>
                <w:sz w:val="28"/>
                <w:szCs w:val="28"/>
              </w:rPr>
              <w:t>t</w:t>
            </w:r>
            <w:r w:rsidRPr="00DE4768">
              <w:rPr>
                <w:sz w:val="28"/>
                <w:szCs w:val="28"/>
              </w:rPr>
              <w:t>al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77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63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21</w:t>
            </w:r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6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ind w:left="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III</w:t>
            </w:r>
            <w:r w:rsidRPr="00DE476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va</w:t>
            </w:r>
            <w:r w:rsidRPr="00DE4768">
              <w:rPr>
                <w:spacing w:val="-3"/>
                <w:sz w:val="28"/>
                <w:szCs w:val="28"/>
              </w:rPr>
              <w:t>r</w:t>
            </w:r>
            <w:r w:rsidRPr="00DE4768">
              <w:rPr>
                <w:sz w:val="28"/>
                <w:szCs w:val="28"/>
              </w:rPr>
              <w:t>tal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77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63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32</w:t>
            </w:r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r w:rsidRPr="00DE4768">
              <w:rPr>
                <w:sz w:val="28"/>
                <w:szCs w:val="28"/>
              </w:rPr>
              <w:t>3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ind w:left="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IV</w:t>
            </w:r>
            <w:r w:rsidRPr="00DE476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sz w:val="28"/>
                <w:szCs w:val="28"/>
              </w:rPr>
              <w:t>kva</w:t>
            </w:r>
            <w:r w:rsidRPr="00DE4768">
              <w:rPr>
                <w:spacing w:val="-3"/>
                <w:sz w:val="28"/>
                <w:szCs w:val="28"/>
              </w:rPr>
              <w:t>r</w:t>
            </w:r>
            <w:r w:rsidRPr="00DE4768">
              <w:rPr>
                <w:sz w:val="28"/>
                <w:szCs w:val="28"/>
              </w:rPr>
              <w:t>t</w:t>
            </w:r>
            <w:r w:rsidRPr="00DE4768">
              <w:rPr>
                <w:spacing w:val="-3"/>
                <w:sz w:val="28"/>
                <w:szCs w:val="28"/>
              </w:rPr>
              <w:t>a</w:t>
            </w:r>
            <w:r w:rsidRPr="00DE4768">
              <w:rPr>
                <w:sz w:val="28"/>
                <w:szCs w:val="28"/>
              </w:rPr>
              <w:t>l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77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1</w:t>
            </w:r>
            <w:r w:rsidRPr="00DE4768">
              <w:rPr>
                <w:sz w:val="28"/>
                <w:szCs w:val="28"/>
              </w:rPr>
              <w:t>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570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1</w:t>
            </w:r>
            <w:r w:rsidRPr="00DE4768">
              <w:rPr>
                <w:sz w:val="28"/>
                <w:szCs w:val="28"/>
              </w:rPr>
              <w:t>8</w:t>
            </w:r>
            <w:r w:rsidRPr="00DE4768">
              <w:rPr>
                <w:spacing w:val="1"/>
                <w:sz w:val="28"/>
                <w:szCs w:val="28"/>
              </w:rPr>
              <w:t xml:space="preserve"> </w:t>
            </w:r>
            <w:r w:rsidRPr="00DE4768">
              <w:rPr>
                <w:spacing w:val="-2"/>
                <w:sz w:val="28"/>
                <w:szCs w:val="28"/>
              </w:rPr>
              <w:t>50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2D" w:rsidRPr="00DE4768" w:rsidRDefault="00516C2D" w:rsidP="00516C2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kinsoku w:val="0"/>
              <w:overflowPunct w:val="0"/>
              <w:spacing w:line="314" w:lineRule="exact"/>
              <w:ind w:left="9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spacing w:val="-2"/>
                <w:sz w:val="28"/>
                <w:szCs w:val="28"/>
              </w:rPr>
              <w:t>t</w:t>
            </w:r>
            <w:r w:rsidRPr="00DE4768">
              <w:rPr>
                <w:sz w:val="28"/>
                <w:szCs w:val="28"/>
              </w:rPr>
              <w:t>о</w:t>
            </w:r>
            <w:r w:rsidRPr="00DE4768">
              <w:rPr>
                <w:spacing w:val="-2"/>
                <w:sz w:val="28"/>
                <w:szCs w:val="28"/>
              </w:rPr>
              <w:t>n</w:t>
            </w:r>
            <w:r w:rsidRPr="00DE4768">
              <w:rPr>
                <w:sz w:val="28"/>
                <w:szCs w:val="28"/>
              </w:rPr>
              <w:t>na</w:t>
            </w:r>
            <w:proofErr w:type="spellEnd"/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sz w:val="28"/>
                <w:szCs w:val="28"/>
              </w:rPr>
              <w:t>ur</w:t>
            </w:r>
            <w:r w:rsidRPr="00DE4768">
              <w:rPr>
                <w:spacing w:val="-2"/>
                <w:sz w:val="28"/>
                <w:szCs w:val="28"/>
              </w:rPr>
              <w:t>t</w:t>
            </w:r>
            <w:r w:rsidRPr="00DE4768">
              <w:rPr>
                <w:sz w:val="28"/>
                <w:szCs w:val="28"/>
              </w:rPr>
              <w:t>a</w:t>
            </w:r>
            <w:r w:rsidRPr="00DE4768">
              <w:rPr>
                <w:spacing w:val="-3"/>
                <w:sz w:val="28"/>
                <w:szCs w:val="28"/>
              </w:rPr>
              <w:t>c</w:t>
            </w:r>
            <w:r w:rsidRPr="00DE4768">
              <w:rPr>
                <w:sz w:val="28"/>
                <w:szCs w:val="28"/>
              </w:rPr>
              <w:t>ha</w:t>
            </w:r>
            <w:proofErr w:type="spellEnd"/>
            <w:r w:rsidRPr="00DE4768">
              <w:rPr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spacing w:val="-2"/>
                <w:sz w:val="28"/>
                <w:szCs w:val="28"/>
              </w:rPr>
              <w:t>n</w:t>
            </w:r>
            <w:r w:rsidRPr="00DE4768">
              <w:rPr>
                <w:sz w:val="28"/>
                <w:szCs w:val="28"/>
              </w:rPr>
              <w:t>ar</w:t>
            </w:r>
            <w:r w:rsidRPr="00DE4768">
              <w:rPr>
                <w:spacing w:val="-1"/>
                <w:sz w:val="28"/>
                <w:szCs w:val="28"/>
              </w:rPr>
              <w:t>х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</w:tbl>
    <w:p w:rsidR="00516C2D" w:rsidRPr="00DE4768" w:rsidRDefault="00516C2D" w:rsidP="00516C2D">
      <w:pPr>
        <w:kinsoku w:val="0"/>
        <w:overflowPunct w:val="0"/>
        <w:spacing w:before="1" w:line="17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pStyle w:val="a3"/>
        <w:numPr>
          <w:ilvl w:val="0"/>
          <w:numId w:val="2"/>
        </w:numPr>
        <w:tabs>
          <w:tab w:val="left" w:pos="630"/>
        </w:tabs>
        <w:kinsoku w:val="0"/>
        <w:overflowPunct w:val="0"/>
        <w:spacing w:before="64"/>
        <w:ind w:left="630" w:hanging="351"/>
        <w:jc w:val="center"/>
      </w:pPr>
      <w:r w:rsidRPr="00DE4768">
        <w:t xml:space="preserve">– </w:t>
      </w:r>
      <w:proofErr w:type="spellStart"/>
      <w:r>
        <w:rPr>
          <w:spacing w:val="-2"/>
        </w:rPr>
        <w:t>Topshiiriq</w:t>
      </w:r>
      <w:proofErr w:type="spellEnd"/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132"/>
        </w:tabs>
        <w:kinsoku w:val="0"/>
        <w:overflowPunct w:val="0"/>
        <w:spacing w:line="322" w:lineRule="exact"/>
        <w:ind w:left="1132"/>
        <w:jc w:val="both"/>
        <w:rPr>
          <w:lang w:val="en-US"/>
        </w:rPr>
      </w:pPr>
      <w:proofErr w:type="spellStart"/>
      <w:r w:rsidRPr="00DE4768">
        <w:rPr>
          <w:spacing w:val="-2"/>
          <w:lang w:val="en-US"/>
        </w:rPr>
        <w:t>Q</w:t>
      </w:r>
      <w:r w:rsidRPr="00DE4768">
        <w:rPr>
          <w:lang w:val="en-US"/>
        </w:rPr>
        <w:t>u</w:t>
      </w:r>
      <w:r w:rsidRPr="00DE4768">
        <w:rPr>
          <w:spacing w:val="-4"/>
          <w:lang w:val="en-US"/>
        </w:rPr>
        <w:t>y</w:t>
      </w:r>
      <w:r w:rsidRPr="00DE4768">
        <w:rPr>
          <w:lang w:val="en-US"/>
        </w:rPr>
        <w:t>id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j</w:t>
      </w:r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d</w:t>
      </w:r>
      <w:r w:rsidRPr="00DE4768">
        <w:rPr>
          <w:lang w:val="en-US"/>
        </w:rPr>
        <w:t>v</w:t>
      </w:r>
      <w:r w:rsidRPr="00DE4768">
        <w:rPr>
          <w:spacing w:val="-3"/>
          <w:lang w:val="en-US"/>
        </w:rPr>
        <w:t>a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ga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di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gra</w:t>
      </w:r>
      <w:r w:rsidRPr="00DE4768">
        <w:rPr>
          <w:spacing w:val="-3"/>
          <w:lang w:val="en-US"/>
        </w:rPr>
        <w:t>m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g</w:t>
      </w:r>
      <w:proofErr w:type="spellEnd"/>
      <w:r w:rsidRPr="00DE4768">
        <w:rPr>
          <w:spacing w:val="5"/>
          <w:lang w:val="en-US"/>
        </w:rPr>
        <w:t xml:space="preserve"> </w:t>
      </w:r>
      <w:proofErr w:type="spellStart"/>
      <w:r w:rsidRPr="00DE4768">
        <w:rPr>
          <w:spacing w:val="-2"/>
        </w:rPr>
        <w:t>б</w:t>
      </w:r>
      <w:r w:rsidRPr="00DE4768">
        <w:t>ы</w:t>
      </w:r>
      <w:r w:rsidRPr="00DE4768">
        <w:rPr>
          <w:spacing w:val="-2"/>
        </w:rPr>
        <w:t>р</w:t>
      </w:r>
      <w:r w:rsidRPr="00DE4768">
        <w:t>жевая</w:t>
      </w:r>
      <w:proofErr w:type="spellEnd"/>
      <w:r w:rsidRPr="00DE4768">
        <w:rPr>
          <w:spacing w:val="-2"/>
          <w:lang w:val="en-US"/>
        </w:rPr>
        <w:t xml:space="preserve"> </w:t>
      </w:r>
      <w:proofErr w:type="spellStart"/>
      <w:r w:rsidRPr="00DE4768">
        <w:rPr>
          <w:lang w:val="en-US"/>
        </w:rPr>
        <w:t>ko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r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n</w:t>
      </w:r>
      <w:r w:rsidRPr="00DE4768">
        <w:rPr>
          <w:spacing w:val="-2"/>
          <w:lang w:val="en-US"/>
        </w:rPr>
        <w:t>is</w:t>
      </w:r>
      <w:r w:rsidRPr="00DE4768">
        <w:rPr>
          <w:lang w:val="en-US"/>
        </w:rPr>
        <w:t>h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ni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3"/>
          <w:lang w:val="en-US"/>
        </w:rPr>
        <w:t>c</w:t>
      </w:r>
      <w:r w:rsidRPr="00DE4768">
        <w:rPr>
          <w:spacing w:val="-2"/>
          <w:lang w:val="en-US"/>
        </w:rPr>
        <w:t>h</w:t>
      </w:r>
      <w:r w:rsidRPr="00DE4768">
        <w:rPr>
          <w:lang w:val="en-US"/>
        </w:rPr>
        <w:t>iz</w:t>
      </w:r>
      <w:r w:rsidRPr="00DE4768">
        <w:rPr>
          <w:spacing w:val="-2"/>
          <w:lang w:val="en-US"/>
        </w:rPr>
        <w:t>in</w:t>
      </w:r>
      <w:r w:rsidRPr="00DE4768">
        <w:rPr>
          <w:lang w:val="en-US"/>
        </w:rPr>
        <w:t>g</w:t>
      </w:r>
      <w:proofErr w:type="spellEnd"/>
      <w:r w:rsidRPr="00DE4768">
        <w:rPr>
          <w:lang w:val="en-US"/>
        </w:rPr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072"/>
        </w:tabs>
        <w:kinsoku w:val="0"/>
        <w:overflowPunct w:val="0"/>
        <w:spacing w:before="67"/>
        <w:ind w:left="1072"/>
        <w:jc w:val="both"/>
      </w:pPr>
      <w:proofErr w:type="spellStart"/>
      <w:r w:rsidRPr="00DE4768">
        <w:t>J</w:t>
      </w:r>
      <w:r w:rsidRPr="00DE4768">
        <w:rPr>
          <w:spacing w:val="-3"/>
        </w:rPr>
        <w:t>a</w:t>
      </w:r>
      <w:r w:rsidRPr="00DE4768">
        <w:t>d</w:t>
      </w:r>
      <w:r w:rsidRPr="00DE4768">
        <w:rPr>
          <w:spacing w:val="-2"/>
        </w:rPr>
        <w:t>v</w:t>
      </w:r>
      <w:r w:rsidRPr="00DE4768">
        <w:t>a</w:t>
      </w:r>
      <w:r w:rsidRPr="00DE4768">
        <w:rPr>
          <w:spacing w:val="-2"/>
        </w:rPr>
        <w:t>l</w:t>
      </w:r>
      <w:r w:rsidRPr="00DE4768">
        <w:t>ga</w:t>
      </w:r>
      <w:proofErr w:type="spellEnd"/>
      <w:r w:rsidRPr="00DE4768">
        <w:t xml:space="preserve"> </w:t>
      </w:r>
      <w:proofErr w:type="spellStart"/>
      <w:r w:rsidRPr="00DE4768">
        <w:rPr>
          <w:spacing w:val="-3"/>
        </w:rPr>
        <w:t>a</w:t>
      </w:r>
      <w:r w:rsidRPr="00DE4768">
        <w:t>v</w:t>
      </w:r>
      <w:r w:rsidRPr="00DE4768">
        <w:rPr>
          <w:spacing w:val="-2"/>
        </w:rPr>
        <w:t>t</w:t>
      </w:r>
      <w:r w:rsidRPr="00DE4768">
        <w:t>o</w:t>
      </w:r>
      <w:r w:rsidRPr="00DE4768">
        <w:rPr>
          <w:spacing w:val="-3"/>
        </w:rPr>
        <w:t>f</w:t>
      </w:r>
      <w:r w:rsidRPr="00DE4768">
        <w:t>or</w:t>
      </w:r>
      <w:r w:rsidRPr="00DE4768">
        <w:rPr>
          <w:spacing w:val="-3"/>
        </w:rPr>
        <w:t>m</w:t>
      </w:r>
      <w:r w:rsidRPr="00DE4768">
        <w:t>at</w:t>
      </w:r>
      <w:r w:rsidRPr="00DE4768">
        <w:rPr>
          <w:spacing w:val="-2"/>
        </w:rPr>
        <w:t>n</w:t>
      </w:r>
      <w:r w:rsidRPr="00DE4768">
        <w:t>i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rPr>
          <w:spacing w:val="4"/>
        </w:rPr>
        <w:t>q</w:t>
      </w:r>
      <w:r w:rsidRPr="00DE4768">
        <w:t>o</w:t>
      </w:r>
      <w:r w:rsidRPr="00DE4768">
        <w:rPr>
          <w:spacing w:val="-3"/>
        </w:rPr>
        <w:t>‘</w:t>
      </w:r>
      <w:r w:rsidRPr="00DE4768">
        <w:rPr>
          <w:spacing w:val="-2"/>
        </w:rPr>
        <w:t>l</w:t>
      </w:r>
      <w:r w:rsidRPr="00DE4768">
        <w:t>la</w:t>
      </w:r>
      <w:r w:rsidRPr="00DE4768">
        <w:rPr>
          <w:spacing w:val="-2"/>
        </w:rPr>
        <w:t>n</w:t>
      </w:r>
      <w:r w:rsidRPr="00DE4768">
        <w:t>g</w:t>
      </w:r>
      <w:proofErr w:type="spellEnd"/>
      <w:r w:rsidRPr="00DE4768"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041"/>
        </w:tabs>
        <w:kinsoku w:val="0"/>
        <w:overflowPunct w:val="0"/>
        <w:spacing w:before="2"/>
        <w:ind w:left="1041"/>
        <w:jc w:val="both"/>
        <w:rPr>
          <w:lang w:val="en-US"/>
        </w:rPr>
      </w:pPr>
      <w:r w:rsidRPr="00DE4768">
        <w:rPr>
          <w:lang w:val="en-US"/>
        </w:rPr>
        <w:t>Sa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ar</w:t>
      </w:r>
      <w:r w:rsidRPr="00DE4768">
        <w:rPr>
          <w:spacing w:val="1"/>
          <w:lang w:val="en-US"/>
        </w:rPr>
        <w:t>q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d</w:t>
      </w:r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3"/>
          <w:lang w:val="en-US"/>
        </w:rPr>
        <w:t>a</w:t>
      </w:r>
      <w:r w:rsidRPr="00DE4768">
        <w:rPr>
          <w:spacing w:val="-2"/>
          <w:lang w:val="en-US"/>
        </w:rPr>
        <w:t>v</w:t>
      </w:r>
      <w:r w:rsidRPr="00DE4768">
        <w:rPr>
          <w:lang w:val="en-US"/>
        </w:rPr>
        <w:t>t</w:t>
      </w:r>
      <w:r w:rsidRPr="00DE4768">
        <w:rPr>
          <w:spacing w:val="-2"/>
          <w:lang w:val="en-US"/>
        </w:rPr>
        <w:t>osh</w:t>
      </w:r>
      <w:r w:rsidRPr="00DE4768">
        <w:rPr>
          <w:lang w:val="en-US"/>
        </w:rPr>
        <w:t>ox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b</w:t>
      </w:r>
      <w:r w:rsidRPr="00DE4768">
        <w:rPr>
          <w:spacing w:val="-3"/>
          <w:lang w:val="en-US"/>
        </w:rPr>
        <w:t>e</w:t>
      </w:r>
      <w:r w:rsidRPr="00DE4768">
        <w:rPr>
          <w:lang w:val="en-US"/>
        </w:rPr>
        <w:t>ka</w:t>
      </w:r>
      <w:r w:rsidRPr="00DE4768">
        <w:rPr>
          <w:spacing w:val="-2"/>
          <w:lang w:val="en-US"/>
        </w:rPr>
        <w:t>ti</w:t>
      </w:r>
      <w:r w:rsidRPr="00DE4768">
        <w:rPr>
          <w:lang w:val="en-US"/>
        </w:rPr>
        <w:t>da</w:t>
      </w:r>
      <w:proofErr w:type="spellEnd"/>
      <w:r w:rsidRPr="00DE4768">
        <w:rPr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so</w:t>
      </w:r>
      <w:r w:rsidRPr="00DE4768">
        <w:rPr>
          <w:lang w:val="en-US"/>
        </w:rPr>
        <w:t>t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l</w:t>
      </w:r>
      <w:r w:rsidRPr="00DE4768">
        <w:rPr>
          <w:spacing w:val="-2"/>
          <w:lang w:val="en-US"/>
        </w:rPr>
        <w:t>g</w:t>
      </w:r>
      <w:r w:rsidRPr="00DE4768">
        <w:rPr>
          <w:lang w:val="en-US"/>
        </w:rPr>
        <w:t>an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3"/>
          <w:lang w:val="en-US"/>
        </w:rPr>
        <w:t>c</w:t>
      </w:r>
      <w:r w:rsidRPr="00DE4768">
        <w:rPr>
          <w:lang w:val="en-US"/>
        </w:rPr>
        <w:t>h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p</w:t>
      </w:r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ar</w:t>
      </w:r>
      <w:proofErr w:type="spellEnd"/>
      <w:r w:rsidRPr="00DE4768">
        <w:rPr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x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so</w:t>
      </w:r>
      <w:r w:rsidRPr="00DE4768">
        <w:rPr>
          <w:lang w:val="en-US"/>
        </w:rPr>
        <w:t>bi</w:t>
      </w:r>
      <w:proofErr w:type="spellEnd"/>
    </w:p>
    <w:p w:rsidR="00516C2D" w:rsidRPr="00DE4768" w:rsidRDefault="00516C2D" w:rsidP="00516C2D">
      <w:pPr>
        <w:kinsoku w:val="0"/>
        <w:overflowPunct w:val="0"/>
        <w:spacing w:before="8" w:line="120" w:lineRule="exact"/>
        <w:jc w:val="both"/>
        <w:rPr>
          <w:sz w:val="28"/>
          <w:szCs w:val="28"/>
          <w:lang w:val="en-US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9"/>
        <w:gridCol w:w="1980"/>
        <w:gridCol w:w="1621"/>
        <w:gridCol w:w="1620"/>
      </w:tblGrid>
      <w:tr w:rsidR="00516C2D" w:rsidRPr="00DE4768" w:rsidTr="00516C2D">
        <w:trPr>
          <w:trHeight w:hRule="exact" w:val="97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71" w:right="275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Bo</w:t>
            </w:r>
            <w:r w:rsidRPr="00DE4768">
              <w:rPr>
                <w:spacing w:val="-3"/>
                <w:sz w:val="28"/>
                <w:szCs w:val="28"/>
              </w:rPr>
              <w:t>r</w:t>
            </w:r>
            <w:r w:rsidRPr="00DE4768">
              <w:rPr>
                <w:sz w:val="28"/>
                <w:szCs w:val="28"/>
              </w:rPr>
              <w:t>il</w:t>
            </w:r>
            <w:r w:rsidRPr="00DE4768">
              <w:rPr>
                <w:spacing w:val="-3"/>
                <w:sz w:val="28"/>
                <w:szCs w:val="28"/>
              </w:rPr>
              <w:t>a</w:t>
            </w:r>
            <w:r w:rsidRPr="00DE4768">
              <w:rPr>
                <w:spacing w:val="-2"/>
                <w:sz w:val="28"/>
                <w:szCs w:val="28"/>
              </w:rPr>
              <w:t>d</w:t>
            </w:r>
            <w:r w:rsidRPr="00DE4768">
              <w:rPr>
                <w:sz w:val="28"/>
                <w:szCs w:val="28"/>
              </w:rPr>
              <w:t>ig</w:t>
            </w:r>
            <w:r w:rsidRPr="00DE4768">
              <w:rPr>
                <w:spacing w:val="-3"/>
                <w:sz w:val="28"/>
                <w:szCs w:val="28"/>
              </w:rPr>
              <w:t>a</w:t>
            </w:r>
            <w:r w:rsidRPr="00DE4768">
              <w:rPr>
                <w:sz w:val="28"/>
                <w:szCs w:val="28"/>
              </w:rPr>
              <w:t>n</w:t>
            </w:r>
            <w:proofErr w:type="spellEnd"/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22" w:lineRule="exact"/>
              <w:ind w:left="751" w:right="750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j</w:t>
            </w:r>
            <w:r w:rsidRPr="00DE4768">
              <w:rPr>
                <w:sz w:val="28"/>
                <w:szCs w:val="28"/>
              </w:rPr>
              <w:t>oy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17" w:right="12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E4768">
              <w:rPr>
                <w:sz w:val="28"/>
                <w:szCs w:val="28"/>
                <w:lang w:val="en-US"/>
              </w:rPr>
              <w:t>Ch</w:t>
            </w:r>
            <w:r w:rsidRPr="00DE4768">
              <w:rPr>
                <w:spacing w:val="-2"/>
                <w:sz w:val="28"/>
                <w:szCs w:val="28"/>
                <w:lang w:val="en-US"/>
              </w:rPr>
              <w:t>ip</w:t>
            </w:r>
            <w:r w:rsidRPr="00DE4768">
              <w:rPr>
                <w:sz w:val="28"/>
                <w:szCs w:val="28"/>
                <w:lang w:val="en-US"/>
              </w:rPr>
              <w:t>ta</w:t>
            </w:r>
            <w:proofErr w:type="spellEnd"/>
            <w:r w:rsidRPr="00DE47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768">
              <w:rPr>
                <w:spacing w:val="-2"/>
                <w:sz w:val="28"/>
                <w:szCs w:val="28"/>
                <w:lang w:val="en-US"/>
              </w:rPr>
              <w:t>so</w:t>
            </w:r>
            <w:r w:rsidRPr="00DE4768">
              <w:rPr>
                <w:sz w:val="28"/>
                <w:szCs w:val="28"/>
                <w:lang w:val="en-US"/>
              </w:rPr>
              <w:t>t</w:t>
            </w:r>
            <w:r w:rsidRPr="00DE4768">
              <w:rPr>
                <w:spacing w:val="-2"/>
                <w:sz w:val="28"/>
                <w:szCs w:val="28"/>
                <w:lang w:val="en-US"/>
              </w:rPr>
              <w:t>i</w:t>
            </w:r>
            <w:r w:rsidRPr="00DE4768">
              <w:rPr>
                <w:sz w:val="28"/>
                <w:szCs w:val="28"/>
                <w:lang w:val="en-US"/>
              </w:rPr>
              <w:t>l</w:t>
            </w:r>
            <w:r w:rsidRPr="00DE4768">
              <w:rPr>
                <w:spacing w:val="-2"/>
                <w:sz w:val="28"/>
                <w:szCs w:val="28"/>
                <w:lang w:val="en-US"/>
              </w:rPr>
              <w:t>g</w:t>
            </w:r>
            <w:r w:rsidRPr="00DE4768">
              <w:rPr>
                <w:sz w:val="28"/>
                <w:szCs w:val="28"/>
                <w:lang w:val="en-US"/>
              </w:rPr>
              <w:t>an</w:t>
            </w:r>
            <w:proofErr w:type="spellEnd"/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3" w:line="322" w:lineRule="exact"/>
              <w:ind w:left="299" w:right="30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E4768">
              <w:rPr>
                <w:spacing w:val="-4"/>
                <w:sz w:val="28"/>
                <w:szCs w:val="28"/>
                <w:lang w:val="en-US"/>
              </w:rPr>
              <w:t>y</w:t>
            </w:r>
            <w:r w:rsidRPr="00DE4768">
              <w:rPr>
                <w:spacing w:val="3"/>
                <w:sz w:val="28"/>
                <w:szCs w:val="28"/>
                <w:lang w:val="en-US"/>
              </w:rPr>
              <w:t>o</w:t>
            </w:r>
            <w:r w:rsidRPr="00DE4768">
              <w:rPr>
                <w:spacing w:val="-3"/>
                <w:sz w:val="28"/>
                <w:szCs w:val="28"/>
                <w:lang w:val="en-US"/>
              </w:rPr>
              <w:t>‘</w:t>
            </w:r>
            <w:r w:rsidRPr="00DE4768">
              <w:rPr>
                <w:sz w:val="28"/>
                <w:szCs w:val="28"/>
                <w:lang w:val="en-US"/>
              </w:rPr>
              <w:t>lo</w:t>
            </w:r>
            <w:r w:rsidRPr="00DE4768">
              <w:rPr>
                <w:spacing w:val="-2"/>
                <w:sz w:val="28"/>
                <w:szCs w:val="28"/>
                <w:lang w:val="en-US"/>
              </w:rPr>
              <w:t>v</w:t>
            </w:r>
            <w:r w:rsidRPr="00DE4768">
              <w:rPr>
                <w:sz w:val="28"/>
                <w:szCs w:val="28"/>
                <w:lang w:val="en-US"/>
              </w:rPr>
              <w:t>c</w:t>
            </w:r>
            <w:r w:rsidRPr="00DE4768">
              <w:rPr>
                <w:spacing w:val="-2"/>
                <w:sz w:val="28"/>
                <w:szCs w:val="28"/>
                <w:lang w:val="en-US"/>
              </w:rPr>
              <w:t>h</w:t>
            </w:r>
            <w:r w:rsidRPr="00DE4768">
              <w:rPr>
                <w:sz w:val="28"/>
                <w:szCs w:val="28"/>
                <w:lang w:val="en-US"/>
              </w:rPr>
              <w:t>i</w:t>
            </w:r>
            <w:r w:rsidRPr="00DE4768">
              <w:rPr>
                <w:spacing w:val="-2"/>
                <w:sz w:val="28"/>
                <w:szCs w:val="28"/>
                <w:lang w:val="en-US"/>
              </w:rPr>
              <w:t>l</w:t>
            </w:r>
            <w:r w:rsidRPr="00DE4768">
              <w:rPr>
                <w:sz w:val="28"/>
                <w:szCs w:val="28"/>
                <w:lang w:val="en-US"/>
              </w:rPr>
              <w:t>ar</w:t>
            </w:r>
            <w:proofErr w:type="spellEnd"/>
            <w:r w:rsidRPr="00DE47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768">
              <w:rPr>
                <w:sz w:val="28"/>
                <w:szCs w:val="28"/>
                <w:lang w:val="en-US"/>
              </w:rPr>
              <w:t>s</w:t>
            </w:r>
            <w:r w:rsidRPr="00DE4768">
              <w:rPr>
                <w:spacing w:val="-2"/>
                <w:sz w:val="28"/>
                <w:szCs w:val="28"/>
                <w:lang w:val="en-US"/>
              </w:rPr>
              <w:t>on</w:t>
            </w:r>
            <w:r w:rsidRPr="00DE4768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412" w:right="415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E4768">
              <w:rPr>
                <w:sz w:val="28"/>
                <w:szCs w:val="28"/>
                <w:lang w:val="en-US"/>
              </w:rPr>
              <w:t>Ch</w:t>
            </w:r>
            <w:r w:rsidRPr="00DE4768">
              <w:rPr>
                <w:spacing w:val="-2"/>
                <w:sz w:val="28"/>
                <w:szCs w:val="28"/>
                <w:lang w:val="en-US"/>
              </w:rPr>
              <w:t>ip</w:t>
            </w:r>
            <w:r w:rsidRPr="00DE4768">
              <w:rPr>
                <w:sz w:val="28"/>
                <w:szCs w:val="28"/>
                <w:lang w:val="en-US"/>
              </w:rPr>
              <w:t>ta</w:t>
            </w:r>
            <w:proofErr w:type="spellEnd"/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3" w:line="322" w:lineRule="exact"/>
              <w:ind w:left="191" w:right="18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E4768">
              <w:rPr>
                <w:sz w:val="28"/>
                <w:szCs w:val="28"/>
                <w:lang w:val="en-US"/>
              </w:rPr>
              <w:t>na</w:t>
            </w:r>
            <w:r w:rsidRPr="00DE4768">
              <w:rPr>
                <w:spacing w:val="-3"/>
                <w:sz w:val="28"/>
                <w:szCs w:val="28"/>
                <w:lang w:val="en-US"/>
              </w:rPr>
              <w:t>r</w:t>
            </w:r>
            <w:r w:rsidRPr="00DE4768">
              <w:rPr>
                <w:sz w:val="28"/>
                <w:szCs w:val="28"/>
                <w:lang w:val="en-US"/>
              </w:rPr>
              <w:t>xi</w:t>
            </w:r>
            <w:proofErr w:type="spellEnd"/>
            <w:r w:rsidRPr="00DE4768">
              <w:rPr>
                <w:spacing w:val="-3"/>
                <w:sz w:val="28"/>
                <w:szCs w:val="28"/>
                <w:lang w:val="en-US"/>
              </w:rPr>
              <w:t>(</w:t>
            </w:r>
            <w:proofErr w:type="spellStart"/>
            <w:r w:rsidRPr="00DE4768">
              <w:rPr>
                <w:spacing w:val="-2"/>
                <w:sz w:val="28"/>
                <w:szCs w:val="28"/>
                <w:lang w:val="en-US"/>
              </w:rPr>
              <w:t>s</w:t>
            </w:r>
            <w:r w:rsidRPr="00DE4768">
              <w:rPr>
                <w:sz w:val="28"/>
                <w:szCs w:val="28"/>
                <w:lang w:val="en-US"/>
              </w:rPr>
              <w:t>o‘m</w:t>
            </w:r>
            <w:proofErr w:type="spellEnd"/>
            <w:r w:rsidRPr="00DE47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4768">
              <w:rPr>
                <w:sz w:val="28"/>
                <w:szCs w:val="28"/>
                <w:lang w:val="en-US"/>
              </w:rPr>
              <w:t>x</w:t>
            </w:r>
            <w:r w:rsidRPr="00DE4768">
              <w:rPr>
                <w:spacing w:val="-2"/>
                <w:sz w:val="28"/>
                <w:szCs w:val="28"/>
                <w:lang w:val="en-US"/>
              </w:rPr>
              <w:t>is</w:t>
            </w:r>
            <w:r w:rsidRPr="00DE4768">
              <w:rPr>
                <w:sz w:val="28"/>
                <w:szCs w:val="28"/>
                <w:lang w:val="en-US"/>
              </w:rPr>
              <w:t>o</w:t>
            </w:r>
            <w:r w:rsidRPr="00DE4768">
              <w:rPr>
                <w:spacing w:val="-2"/>
                <w:sz w:val="28"/>
                <w:szCs w:val="28"/>
                <w:lang w:val="en-US"/>
              </w:rPr>
              <w:t>b</w:t>
            </w:r>
            <w:r w:rsidRPr="00DE4768">
              <w:rPr>
                <w:sz w:val="28"/>
                <w:szCs w:val="28"/>
                <w:lang w:val="en-US"/>
              </w:rPr>
              <w:t>i</w:t>
            </w:r>
            <w:r w:rsidRPr="00DE4768">
              <w:rPr>
                <w:spacing w:val="-2"/>
                <w:sz w:val="28"/>
                <w:szCs w:val="28"/>
                <w:lang w:val="en-US"/>
              </w:rPr>
              <w:t>d</w:t>
            </w:r>
            <w:r w:rsidRPr="00DE4768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DE476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520" w:right="524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Ja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T</w:t>
            </w:r>
            <w:r w:rsidRPr="00DE4768">
              <w:rPr>
                <w:sz w:val="28"/>
                <w:szCs w:val="28"/>
              </w:rPr>
              <w:t>o</w:t>
            </w:r>
            <w:r w:rsidRPr="00DE4768">
              <w:rPr>
                <w:spacing w:val="-2"/>
                <w:sz w:val="28"/>
                <w:szCs w:val="28"/>
              </w:rPr>
              <w:t>s</w:t>
            </w:r>
            <w:r w:rsidRPr="00DE4768">
              <w:rPr>
                <w:sz w:val="28"/>
                <w:szCs w:val="28"/>
              </w:rPr>
              <w:t>h</w:t>
            </w:r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e</w:t>
            </w:r>
            <w:r w:rsidRPr="00DE4768">
              <w:rPr>
                <w:spacing w:val="-2"/>
                <w:sz w:val="28"/>
                <w:szCs w:val="28"/>
              </w:rPr>
              <w:t>n</w:t>
            </w:r>
            <w:r w:rsidRPr="00DE4768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24" w:right="82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42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524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9</w:t>
            </w:r>
            <w:r w:rsidRPr="00DE4768">
              <w:rPr>
                <w:spacing w:val="-2"/>
                <w:sz w:val="28"/>
                <w:szCs w:val="28"/>
              </w:rPr>
              <w:t>45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A</w:t>
            </w:r>
            <w:r w:rsidRPr="00DE4768">
              <w:rPr>
                <w:sz w:val="28"/>
                <w:szCs w:val="28"/>
              </w:rPr>
              <w:t>n</w:t>
            </w:r>
            <w:r w:rsidRPr="00DE4768">
              <w:rPr>
                <w:spacing w:val="-2"/>
                <w:sz w:val="28"/>
                <w:szCs w:val="28"/>
              </w:rPr>
              <w:t>d</w:t>
            </w:r>
            <w:r w:rsidRPr="00DE4768">
              <w:rPr>
                <w:sz w:val="28"/>
                <w:szCs w:val="28"/>
              </w:rPr>
              <w:t>i</w:t>
            </w:r>
            <w:r w:rsidRPr="00DE4768">
              <w:rPr>
                <w:spacing w:val="-2"/>
                <w:sz w:val="28"/>
                <w:szCs w:val="28"/>
              </w:rPr>
              <w:t>jo</w:t>
            </w:r>
            <w:r w:rsidRPr="00DE4768">
              <w:rPr>
                <w:sz w:val="28"/>
                <w:szCs w:val="28"/>
              </w:rPr>
              <w:t>n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24" w:right="82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55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45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45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B</w:t>
            </w:r>
            <w:r w:rsidRPr="00DE4768">
              <w:rPr>
                <w:spacing w:val="-2"/>
                <w:sz w:val="28"/>
                <w:szCs w:val="28"/>
              </w:rPr>
              <w:t>u</w:t>
            </w:r>
            <w:r w:rsidRPr="00DE4768">
              <w:rPr>
                <w:sz w:val="28"/>
                <w:szCs w:val="28"/>
              </w:rPr>
              <w:t>xo</w:t>
            </w:r>
            <w:r w:rsidRPr="00DE4768">
              <w:rPr>
                <w:spacing w:val="-3"/>
                <w:sz w:val="28"/>
                <w:szCs w:val="28"/>
              </w:rPr>
              <w:t>r</w:t>
            </w:r>
            <w:r w:rsidRPr="00DE4768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24" w:right="82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35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45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03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N</w:t>
            </w:r>
            <w:r w:rsidRPr="00DE4768">
              <w:rPr>
                <w:spacing w:val="2"/>
                <w:sz w:val="28"/>
                <w:szCs w:val="28"/>
              </w:rPr>
              <w:t>a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a</w:t>
            </w:r>
            <w:r w:rsidRPr="00DE4768">
              <w:rPr>
                <w:spacing w:val="1"/>
                <w:sz w:val="28"/>
                <w:szCs w:val="28"/>
              </w:rPr>
              <w:t>n</w:t>
            </w:r>
            <w:r w:rsidRPr="00DE4768">
              <w:rPr>
                <w:sz w:val="28"/>
                <w:szCs w:val="28"/>
              </w:rPr>
              <w:t>g</w:t>
            </w:r>
            <w:r w:rsidRPr="00DE4768">
              <w:rPr>
                <w:spacing w:val="-3"/>
                <w:sz w:val="28"/>
                <w:szCs w:val="28"/>
              </w:rPr>
              <w:t>a</w:t>
            </w:r>
            <w:r w:rsidRPr="00DE4768">
              <w:rPr>
                <w:sz w:val="28"/>
                <w:szCs w:val="28"/>
              </w:rPr>
              <w:t>n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24" w:right="82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65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45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63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G</w:t>
            </w:r>
            <w:r w:rsidRPr="00DE4768">
              <w:rPr>
                <w:sz w:val="28"/>
                <w:szCs w:val="28"/>
              </w:rPr>
              <w:t>u</w:t>
            </w:r>
            <w:r w:rsidRPr="00DE4768">
              <w:rPr>
                <w:spacing w:val="-2"/>
                <w:sz w:val="28"/>
                <w:szCs w:val="28"/>
              </w:rPr>
              <w:t>l</w:t>
            </w:r>
            <w:r w:rsidRPr="00DE4768">
              <w:rPr>
                <w:sz w:val="28"/>
                <w:szCs w:val="28"/>
              </w:rPr>
              <w:t>i</w:t>
            </w:r>
            <w:r w:rsidRPr="00DE4768">
              <w:rPr>
                <w:spacing w:val="-2"/>
                <w:sz w:val="28"/>
                <w:szCs w:val="28"/>
              </w:rPr>
              <w:t>s</w:t>
            </w:r>
            <w:r w:rsidRPr="00DE4768">
              <w:rPr>
                <w:sz w:val="28"/>
                <w:szCs w:val="28"/>
              </w:rPr>
              <w:t>t</w:t>
            </w:r>
            <w:r w:rsidRPr="00DE4768">
              <w:rPr>
                <w:spacing w:val="-2"/>
                <w:sz w:val="28"/>
                <w:szCs w:val="28"/>
              </w:rPr>
              <w:t>o</w:t>
            </w:r>
            <w:r w:rsidRPr="00DE4768">
              <w:rPr>
                <w:sz w:val="28"/>
                <w:szCs w:val="28"/>
              </w:rPr>
              <w:t>n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24" w:right="82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36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45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31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att</w:t>
            </w:r>
            <w:r w:rsidRPr="00DE4768">
              <w:rPr>
                <w:spacing w:val="-3"/>
                <w:sz w:val="28"/>
                <w:szCs w:val="28"/>
              </w:rPr>
              <w:t>a</w:t>
            </w:r>
            <w:r w:rsidRPr="00DE4768">
              <w:rPr>
                <w:spacing w:val="-2"/>
                <w:sz w:val="28"/>
                <w:szCs w:val="28"/>
              </w:rPr>
              <w:t>q</w:t>
            </w:r>
            <w:r w:rsidRPr="00DE4768">
              <w:rPr>
                <w:spacing w:val="2"/>
                <w:sz w:val="28"/>
                <w:szCs w:val="28"/>
              </w:rPr>
              <w:t>o</w:t>
            </w:r>
            <w:r w:rsidRPr="00DE4768">
              <w:rPr>
                <w:spacing w:val="-3"/>
                <w:sz w:val="28"/>
                <w:szCs w:val="28"/>
              </w:rPr>
              <w:t>‘</w:t>
            </w:r>
            <w:r w:rsidRPr="00DE4768">
              <w:rPr>
                <w:sz w:val="28"/>
                <w:szCs w:val="28"/>
              </w:rPr>
              <w:t>r</w:t>
            </w:r>
            <w:r w:rsidRPr="00DE4768">
              <w:rPr>
                <w:spacing w:val="1"/>
                <w:sz w:val="28"/>
                <w:szCs w:val="28"/>
              </w:rPr>
              <w:t>g</w:t>
            </w:r>
            <w:r w:rsidRPr="00DE4768">
              <w:rPr>
                <w:spacing w:val="-3"/>
                <w:sz w:val="28"/>
                <w:szCs w:val="28"/>
              </w:rPr>
              <w:t>‘</w:t>
            </w:r>
            <w:r w:rsidRPr="00DE4768">
              <w:rPr>
                <w:sz w:val="28"/>
                <w:szCs w:val="28"/>
              </w:rPr>
              <w:t>on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24" w:right="82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78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45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52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N</w:t>
            </w:r>
            <w:r w:rsidRPr="00DE4768">
              <w:rPr>
                <w:sz w:val="28"/>
                <w:szCs w:val="28"/>
              </w:rPr>
              <w:t>a</w:t>
            </w:r>
            <w:r w:rsidRPr="00DE4768">
              <w:rPr>
                <w:spacing w:val="1"/>
                <w:sz w:val="28"/>
                <w:szCs w:val="28"/>
              </w:rPr>
              <w:t>v</w:t>
            </w:r>
            <w:r w:rsidRPr="00DE4768">
              <w:rPr>
                <w:spacing w:val="-2"/>
                <w:sz w:val="28"/>
                <w:szCs w:val="28"/>
              </w:rPr>
              <w:t>o</w:t>
            </w:r>
            <w:r w:rsidRPr="00DE4768">
              <w:rPr>
                <w:sz w:val="28"/>
                <w:szCs w:val="28"/>
              </w:rPr>
              <w:t>iy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24" w:right="82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56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45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86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2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5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U</w:t>
            </w:r>
            <w:r w:rsidRPr="00DE4768">
              <w:rPr>
                <w:sz w:val="28"/>
                <w:szCs w:val="28"/>
              </w:rPr>
              <w:t>r</w:t>
            </w:r>
            <w:r w:rsidRPr="00DE4768">
              <w:rPr>
                <w:spacing w:val="1"/>
                <w:sz w:val="28"/>
                <w:szCs w:val="28"/>
              </w:rPr>
              <w:t>g</w:t>
            </w:r>
            <w:r w:rsidRPr="00DE4768">
              <w:rPr>
                <w:sz w:val="28"/>
                <w:szCs w:val="28"/>
              </w:rPr>
              <w:t>a</w:t>
            </w:r>
            <w:r w:rsidRPr="00DE4768">
              <w:rPr>
                <w:spacing w:val="-2"/>
                <w:sz w:val="28"/>
                <w:szCs w:val="28"/>
              </w:rPr>
              <w:t>n</w:t>
            </w:r>
            <w:r w:rsidRPr="00DE4768">
              <w:rPr>
                <w:sz w:val="28"/>
                <w:szCs w:val="28"/>
              </w:rPr>
              <w:t>ch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5" w:lineRule="exact"/>
              <w:ind w:left="824" w:right="82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74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5" w:lineRule="exact"/>
              <w:ind w:left="45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97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Q</w:t>
            </w:r>
            <w:r w:rsidRPr="00DE4768">
              <w:rPr>
                <w:sz w:val="28"/>
                <w:szCs w:val="28"/>
              </w:rPr>
              <w:t>ar</w:t>
            </w:r>
            <w:r w:rsidRPr="00DE4768">
              <w:rPr>
                <w:spacing w:val="1"/>
                <w:sz w:val="28"/>
                <w:szCs w:val="28"/>
              </w:rPr>
              <w:t>s</w:t>
            </w:r>
            <w:r w:rsidRPr="00DE4768">
              <w:rPr>
                <w:spacing w:val="-2"/>
                <w:sz w:val="28"/>
                <w:szCs w:val="28"/>
              </w:rPr>
              <w:t>h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824" w:right="82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53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45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35</w:t>
            </w:r>
            <w:r w:rsidRPr="00DE4768">
              <w:rPr>
                <w:sz w:val="28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T</w:t>
            </w:r>
            <w:r w:rsidRPr="00DE4768">
              <w:rPr>
                <w:sz w:val="28"/>
                <w:szCs w:val="28"/>
              </w:rPr>
              <w:t>e</w:t>
            </w:r>
            <w:r w:rsidRPr="00DE4768">
              <w:rPr>
                <w:spacing w:val="2"/>
                <w:sz w:val="28"/>
                <w:szCs w:val="28"/>
              </w:rPr>
              <w:t>r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iz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824" w:right="82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46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45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3</w:t>
            </w:r>
            <w:r w:rsidRPr="00DE4768">
              <w:rPr>
                <w:spacing w:val="-2"/>
                <w:sz w:val="28"/>
                <w:szCs w:val="28"/>
              </w:rPr>
              <w:t>65</w:t>
            </w:r>
            <w:r w:rsidRPr="00DE4768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</w:tbl>
    <w:p w:rsidR="00516C2D" w:rsidRPr="00DE4768" w:rsidRDefault="00516C2D" w:rsidP="00516C2D">
      <w:pPr>
        <w:kinsoku w:val="0"/>
        <w:overflowPunct w:val="0"/>
        <w:spacing w:before="9" w:line="24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pStyle w:val="a3"/>
        <w:numPr>
          <w:ilvl w:val="0"/>
          <w:numId w:val="2"/>
        </w:numPr>
        <w:tabs>
          <w:tab w:val="left" w:pos="570"/>
        </w:tabs>
        <w:kinsoku w:val="0"/>
        <w:overflowPunct w:val="0"/>
        <w:spacing w:before="64"/>
        <w:ind w:left="570" w:hanging="351"/>
        <w:jc w:val="center"/>
      </w:pPr>
      <w:r w:rsidRPr="00DE4768">
        <w:t xml:space="preserve">– </w:t>
      </w:r>
      <w:proofErr w:type="spellStart"/>
      <w:r>
        <w:rPr>
          <w:spacing w:val="-2"/>
        </w:rPr>
        <w:t>Topshiiriq</w:t>
      </w:r>
      <w:proofErr w:type="spellEnd"/>
    </w:p>
    <w:p w:rsidR="00516C2D" w:rsidRPr="005915B0" w:rsidRDefault="00516C2D" w:rsidP="00516C2D">
      <w:pPr>
        <w:pStyle w:val="a3"/>
        <w:numPr>
          <w:ilvl w:val="1"/>
          <w:numId w:val="2"/>
        </w:numPr>
        <w:tabs>
          <w:tab w:val="left" w:pos="1072"/>
        </w:tabs>
        <w:kinsoku w:val="0"/>
        <w:overflowPunct w:val="0"/>
        <w:spacing w:before="3" w:line="322" w:lineRule="exact"/>
        <w:ind w:left="791" w:right="769" w:firstLine="0"/>
        <w:jc w:val="both"/>
        <w:rPr>
          <w:lang w:val="en-US"/>
        </w:rPr>
      </w:pPr>
      <w:proofErr w:type="spellStart"/>
      <w:r w:rsidRPr="00DE4768">
        <w:rPr>
          <w:spacing w:val="-2"/>
          <w:lang w:val="en-US"/>
        </w:rPr>
        <w:t>Q</w:t>
      </w:r>
      <w:r w:rsidRPr="00DE4768">
        <w:rPr>
          <w:lang w:val="en-US"/>
        </w:rPr>
        <w:t>u</w:t>
      </w:r>
      <w:r w:rsidRPr="00DE4768">
        <w:rPr>
          <w:spacing w:val="-4"/>
          <w:lang w:val="en-US"/>
        </w:rPr>
        <w:t>y</w:t>
      </w:r>
      <w:r w:rsidRPr="00DE4768">
        <w:rPr>
          <w:lang w:val="en-US"/>
        </w:rPr>
        <w:t>id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j</w:t>
      </w:r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d</w:t>
      </w:r>
      <w:r w:rsidRPr="00DE4768">
        <w:rPr>
          <w:lang w:val="en-US"/>
        </w:rPr>
        <w:t>v</w:t>
      </w:r>
      <w:r w:rsidRPr="00DE4768">
        <w:rPr>
          <w:spacing w:val="-3"/>
          <w:lang w:val="en-US"/>
        </w:rPr>
        <w:t>a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ga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di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gra</w:t>
      </w:r>
      <w:r w:rsidRPr="00DE4768">
        <w:rPr>
          <w:spacing w:val="-3"/>
          <w:lang w:val="en-US"/>
        </w:rPr>
        <w:t>m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g</w:t>
      </w:r>
      <w:proofErr w:type="spellEnd"/>
      <w:r w:rsidRPr="00DE4768">
        <w:rPr>
          <w:spacing w:val="5"/>
          <w:lang w:val="en-US"/>
        </w:rPr>
        <w:t xml:space="preserve"> </w:t>
      </w:r>
      <w:proofErr w:type="spellStart"/>
      <w:r w:rsidRPr="00DE4768">
        <w:rPr>
          <w:spacing w:val="-2"/>
        </w:rPr>
        <w:t>ц</w:t>
      </w:r>
      <w:r w:rsidRPr="00DE4768">
        <w:t>ы</w:t>
      </w:r>
      <w:r w:rsidRPr="00DE4768">
        <w:rPr>
          <w:spacing w:val="-1"/>
        </w:rPr>
        <w:t>л</w:t>
      </w:r>
      <w:r w:rsidRPr="00DE4768">
        <w:rPr>
          <w:spacing w:val="-2"/>
        </w:rPr>
        <w:t>и</w:t>
      </w:r>
      <w:r w:rsidRPr="00DE4768">
        <w:t>н</w:t>
      </w:r>
      <w:r w:rsidRPr="00DE4768">
        <w:rPr>
          <w:spacing w:val="-2"/>
        </w:rPr>
        <w:t>д</w:t>
      </w:r>
      <w:r w:rsidRPr="00DE4768">
        <w:t>р</w:t>
      </w:r>
      <w:r w:rsidRPr="00DE4768">
        <w:rPr>
          <w:spacing w:val="-2"/>
        </w:rPr>
        <w:t>и</w:t>
      </w:r>
      <w:r w:rsidRPr="00DE4768">
        <w:t>чес</w:t>
      </w:r>
      <w:r w:rsidRPr="00DE4768">
        <w:rPr>
          <w:spacing w:val="-2"/>
        </w:rPr>
        <w:t>к</w:t>
      </w:r>
      <w:r w:rsidRPr="00DE4768">
        <w:t>ая</w:t>
      </w:r>
      <w:proofErr w:type="spellEnd"/>
      <w:r w:rsidRPr="00DE4768">
        <w:rPr>
          <w:spacing w:val="-1"/>
          <w:lang w:val="en-US"/>
        </w:rPr>
        <w:t xml:space="preserve"> </w:t>
      </w:r>
      <w:proofErr w:type="spellStart"/>
      <w:r w:rsidRPr="00DE4768">
        <w:rPr>
          <w:lang w:val="en-US"/>
        </w:rPr>
        <w:t>ko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r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n</w:t>
      </w:r>
      <w:r w:rsidRPr="00DE4768">
        <w:rPr>
          <w:spacing w:val="-2"/>
          <w:lang w:val="en-US"/>
        </w:rPr>
        <w:t>ish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3"/>
          <w:lang w:val="en-US"/>
        </w:rPr>
        <w:t>c</w:t>
      </w:r>
      <w:r w:rsidRPr="00DE4768">
        <w:rPr>
          <w:lang w:val="en-US"/>
        </w:rPr>
        <w:t>hi</w:t>
      </w:r>
      <w:r w:rsidRPr="00DE4768">
        <w:rPr>
          <w:spacing w:val="-3"/>
          <w:lang w:val="en-US"/>
        </w:rPr>
        <w:t>z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ng</w:t>
      </w:r>
      <w:proofErr w:type="spellEnd"/>
      <w:r w:rsidRPr="00DE4768">
        <w:rPr>
          <w:lang w:val="en-US"/>
        </w:rPr>
        <w:t>.</w:t>
      </w:r>
      <w:r w:rsidRPr="00DE4768">
        <w:rPr>
          <w:spacing w:val="-4"/>
          <w:lang w:val="en-US"/>
        </w:rPr>
        <w:t xml:space="preserve"> 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072"/>
        </w:tabs>
        <w:kinsoku w:val="0"/>
        <w:overflowPunct w:val="0"/>
        <w:spacing w:before="3" w:line="322" w:lineRule="exact"/>
        <w:ind w:left="791" w:right="769" w:firstLine="0"/>
        <w:jc w:val="both"/>
      </w:pPr>
      <w:proofErr w:type="spellStart"/>
      <w:r w:rsidRPr="00DE4768">
        <w:t>Ja</w:t>
      </w:r>
      <w:r w:rsidRPr="00DE4768">
        <w:rPr>
          <w:spacing w:val="-2"/>
        </w:rPr>
        <w:t>d</w:t>
      </w:r>
      <w:r w:rsidRPr="00DE4768">
        <w:t>v</w:t>
      </w:r>
      <w:r w:rsidRPr="00DE4768">
        <w:rPr>
          <w:spacing w:val="-3"/>
        </w:rPr>
        <w:t>a</w:t>
      </w:r>
      <w:r w:rsidRPr="00DE4768">
        <w:rPr>
          <w:spacing w:val="-2"/>
        </w:rPr>
        <w:t>l</w:t>
      </w:r>
      <w:r w:rsidRPr="00DE4768">
        <w:t>ga</w:t>
      </w:r>
      <w:proofErr w:type="spellEnd"/>
      <w:r w:rsidRPr="00DE4768">
        <w:t xml:space="preserve"> </w:t>
      </w:r>
      <w:proofErr w:type="spellStart"/>
      <w:r w:rsidRPr="00DE4768">
        <w:rPr>
          <w:spacing w:val="-3"/>
        </w:rPr>
        <w:t>a</w:t>
      </w:r>
      <w:r w:rsidRPr="00DE4768">
        <w:t>v</w:t>
      </w:r>
      <w:r w:rsidRPr="00DE4768">
        <w:rPr>
          <w:spacing w:val="-2"/>
        </w:rPr>
        <w:t>t</w:t>
      </w:r>
      <w:r w:rsidRPr="00DE4768">
        <w:t>o</w:t>
      </w:r>
      <w:r w:rsidRPr="00DE4768">
        <w:rPr>
          <w:spacing w:val="-3"/>
        </w:rPr>
        <w:t>f</w:t>
      </w:r>
      <w:r w:rsidRPr="00DE4768">
        <w:t>or</w:t>
      </w:r>
      <w:r w:rsidRPr="00DE4768">
        <w:rPr>
          <w:spacing w:val="-5"/>
        </w:rPr>
        <w:t>m</w:t>
      </w:r>
      <w:r w:rsidRPr="00DE4768">
        <w:t>atni</w:t>
      </w:r>
      <w:proofErr w:type="spellEnd"/>
      <w:r w:rsidRPr="00DE4768">
        <w:rPr>
          <w:spacing w:val="1"/>
        </w:rPr>
        <w:t xml:space="preserve"> </w:t>
      </w:r>
      <w:proofErr w:type="spellStart"/>
      <w:r w:rsidRPr="00DE4768">
        <w:rPr>
          <w:spacing w:val="-2"/>
        </w:rPr>
        <w:t>q</w:t>
      </w:r>
      <w:r w:rsidRPr="00DE4768">
        <w:t>o</w:t>
      </w:r>
      <w:r w:rsidRPr="00DE4768">
        <w:rPr>
          <w:spacing w:val="-3"/>
        </w:rPr>
        <w:t>‘</w:t>
      </w:r>
      <w:r w:rsidRPr="00DE4768">
        <w:t>ll</w:t>
      </w:r>
      <w:r w:rsidRPr="00DE4768">
        <w:rPr>
          <w:spacing w:val="-3"/>
        </w:rPr>
        <w:t>a</w:t>
      </w:r>
      <w:r w:rsidRPr="00DE4768">
        <w:rPr>
          <w:spacing w:val="-2"/>
        </w:rPr>
        <w:t>n</w:t>
      </w:r>
      <w:r w:rsidRPr="00DE4768">
        <w:t>g</w:t>
      </w:r>
      <w:proofErr w:type="spellEnd"/>
      <w:r w:rsidRPr="00DE4768">
        <w:t>.</w:t>
      </w:r>
    </w:p>
    <w:p w:rsidR="00516C2D" w:rsidRPr="00DE4768" w:rsidRDefault="00516C2D" w:rsidP="00516C2D">
      <w:pPr>
        <w:pStyle w:val="a3"/>
        <w:kinsoku w:val="0"/>
        <w:overflowPunct w:val="0"/>
        <w:spacing w:line="320" w:lineRule="exact"/>
        <w:ind w:left="830" w:right="166"/>
        <w:jc w:val="both"/>
        <w:rPr>
          <w:lang w:val="en-US"/>
        </w:rPr>
      </w:pPr>
      <w:r w:rsidRPr="00DE4768">
        <w:rPr>
          <w:lang w:val="en-US"/>
        </w:rPr>
        <w:t>3.</w:t>
      </w:r>
      <w:r w:rsidRPr="00DE4768">
        <w:rPr>
          <w:spacing w:val="-1"/>
          <w:lang w:val="en-US"/>
        </w:rPr>
        <w:t xml:space="preserve"> </w:t>
      </w:r>
      <w:proofErr w:type="spellStart"/>
      <w:r w:rsidRPr="00DE4768">
        <w:rPr>
          <w:lang w:val="en-US"/>
        </w:rPr>
        <w:t>Fir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g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so</w:t>
      </w:r>
      <w:r w:rsidRPr="00DE4768">
        <w:rPr>
          <w:lang w:val="en-US"/>
        </w:rPr>
        <w:t>t</w:t>
      </w:r>
      <w:r w:rsidRPr="00DE4768">
        <w:rPr>
          <w:spacing w:val="-2"/>
          <w:lang w:val="en-US"/>
        </w:rPr>
        <w:t>g</w:t>
      </w:r>
      <w:r w:rsidRPr="00DE4768">
        <w:rPr>
          <w:lang w:val="en-US"/>
        </w:rPr>
        <w:t>an</w:t>
      </w:r>
      <w:proofErr w:type="spellEnd"/>
      <w:r w:rsidRPr="00DE4768">
        <w:rPr>
          <w:spacing w:val="-2"/>
          <w:lang w:val="en-US"/>
        </w:rPr>
        <w:t xml:space="preserve"> </w:t>
      </w:r>
      <w:proofErr w:type="spellStart"/>
      <w:r w:rsidRPr="00DE4768">
        <w:rPr>
          <w:spacing w:val="-3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x</w:t>
      </w:r>
      <w:r w:rsidRPr="00DE4768">
        <w:rPr>
          <w:lang w:val="en-US"/>
        </w:rPr>
        <w:t>s</w:t>
      </w:r>
      <w:r w:rsidRPr="00DE4768">
        <w:rPr>
          <w:spacing w:val="-2"/>
          <w:lang w:val="en-US"/>
        </w:rPr>
        <w:t>ul</w:t>
      </w:r>
      <w:r w:rsidRPr="00DE4768">
        <w:rPr>
          <w:lang w:val="en-US"/>
        </w:rPr>
        <w:t>o</w:t>
      </w:r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d</w:t>
      </w:r>
      <w:r w:rsidRPr="00DE4768">
        <w:rPr>
          <w:lang w:val="en-US"/>
        </w:rPr>
        <w:t>an</w:t>
      </w:r>
      <w:proofErr w:type="spellEnd"/>
      <w:r w:rsidRPr="00DE4768">
        <w:rPr>
          <w:spacing w:val="-2"/>
          <w:lang w:val="en-US"/>
        </w:rPr>
        <w:t xml:space="preserve"> </w:t>
      </w:r>
      <w:proofErr w:type="spellStart"/>
      <w:r w:rsidRPr="00DE4768">
        <w:rPr>
          <w:lang w:val="en-US"/>
        </w:rPr>
        <w:t>o</w:t>
      </w:r>
      <w:r w:rsidRPr="00DE4768">
        <w:rPr>
          <w:spacing w:val="-2"/>
          <w:lang w:val="en-US"/>
        </w:rPr>
        <w:t>li</w:t>
      </w:r>
      <w:r w:rsidRPr="00DE4768">
        <w:rPr>
          <w:lang w:val="en-US"/>
        </w:rPr>
        <w:t>n</w:t>
      </w:r>
      <w:r w:rsidRPr="00DE4768">
        <w:rPr>
          <w:spacing w:val="-2"/>
          <w:lang w:val="en-US"/>
        </w:rPr>
        <w:t>g</w:t>
      </w:r>
      <w:r w:rsidRPr="00DE4768">
        <w:rPr>
          <w:lang w:val="en-US"/>
        </w:rPr>
        <w:t>an</w:t>
      </w:r>
      <w:proofErr w:type="spellEnd"/>
      <w:r w:rsidRPr="00DE4768">
        <w:rPr>
          <w:spacing w:val="-1"/>
          <w:lang w:val="en-US"/>
        </w:rPr>
        <w:t xml:space="preserve"> </w:t>
      </w:r>
      <w:proofErr w:type="spellStart"/>
      <w:r w:rsidRPr="00DE4768">
        <w:rPr>
          <w:lang w:val="en-US"/>
        </w:rPr>
        <w:t>soliq</w:t>
      </w:r>
      <w:proofErr w:type="spellEnd"/>
      <w:r w:rsidRPr="00DE4768">
        <w:rPr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xi</w:t>
      </w:r>
      <w:r w:rsidRPr="00DE4768">
        <w:rPr>
          <w:lang w:val="en-US"/>
        </w:rPr>
        <w:t>s</w:t>
      </w:r>
      <w:r w:rsidRPr="00DE4768">
        <w:rPr>
          <w:spacing w:val="-2"/>
          <w:lang w:val="en-US"/>
        </w:rPr>
        <w:t>o</w:t>
      </w:r>
      <w:r w:rsidRPr="00DE4768">
        <w:rPr>
          <w:lang w:val="en-US"/>
        </w:rPr>
        <w:t>b</w:t>
      </w:r>
      <w:r w:rsidRPr="00DE4768">
        <w:rPr>
          <w:spacing w:val="-2"/>
          <w:lang w:val="en-US"/>
        </w:rPr>
        <w:t>i</w:t>
      </w:r>
      <w:proofErr w:type="spellEnd"/>
      <w:r w:rsidRPr="00DE4768">
        <w:rPr>
          <w:lang w:val="en-US"/>
        </w:rPr>
        <w:t>(</w:t>
      </w:r>
      <w:proofErr w:type="spellStart"/>
      <w:r w:rsidRPr="00DE4768">
        <w:rPr>
          <w:spacing w:val="-2"/>
          <w:lang w:val="en-US"/>
        </w:rPr>
        <w:t>s</w:t>
      </w:r>
      <w:r w:rsidRPr="00DE4768">
        <w:rPr>
          <w:lang w:val="en-US"/>
        </w:rPr>
        <w:t>o‘</w:t>
      </w:r>
      <w:r w:rsidRPr="00DE4768">
        <w:rPr>
          <w:spacing w:val="-5"/>
          <w:lang w:val="en-US"/>
        </w:rPr>
        <w:t>m</w:t>
      </w:r>
      <w:proofErr w:type="spellEnd"/>
      <w:r w:rsidRPr="00DE4768">
        <w:rPr>
          <w:lang w:val="en-US"/>
        </w:rPr>
        <w:t>)</w:t>
      </w:r>
    </w:p>
    <w:p w:rsidR="00516C2D" w:rsidRPr="00DE4768" w:rsidRDefault="00516C2D" w:rsidP="00516C2D">
      <w:pPr>
        <w:kinsoku w:val="0"/>
        <w:overflowPunct w:val="0"/>
        <w:spacing w:before="7" w:line="120" w:lineRule="exact"/>
        <w:jc w:val="both"/>
        <w:rPr>
          <w:sz w:val="28"/>
          <w:szCs w:val="28"/>
          <w:lang w:val="en-US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2922"/>
        <w:gridCol w:w="1620"/>
        <w:gridCol w:w="1261"/>
        <w:gridCol w:w="1260"/>
      </w:tblGrid>
      <w:tr w:rsidR="00516C2D" w:rsidRPr="00DE4768" w:rsidTr="00516C2D">
        <w:trPr>
          <w:trHeight w:hRule="exact" w:val="97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4" w:line="110" w:lineRule="exact"/>
              <w:jc w:val="both"/>
              <w:rPr>
                <w:sz w:val="28"/>
                <w:szCs w:val="28"/>
                <w:lang w:val="en-US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  <w:lang w:val="en-US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t/r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4" w:line="11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310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Ma</w:t>
            </w:r>
            <w:r w:rsidRPr="00DE4768">
              <w:rPr>
                <w:spacing w:val="-2"/>
                <w:sz w:val="28"/>
                <w:szCs w:val="28"/>
              </w:rPr>
              <w:t>x</w:t>
            </w:r>
            <w:r w:rsidRPr="00DE4768">
              <w:rPr>
                <w:sz w:val="28"/>
                <w:szCs w:val="28"/>
              </w:rPr>
              <w:t>s</w:t>
            </w:r>
            <w:r w:rsidRPr="00DE4768">
              <w:rPr>
                <w:spacing w:val="-2"/>
                <w:sz w:val="28"/>
                <w:szCs w:val="28"/>
              </w:rPr>
              <w:t>ul</w:t>
            </w:r>
            <w:r w:rsidRPr="00DE4768">
              <w:rPr>
                <w:sz w:val="28"/>
                <w:szCs w:val="28"/>
              </w:rPr>
              <w:t>ot</w:t>
            </w:r>
            <w:proofErr w:type="spellEnd"/>
            <w:r w:rsidRPr="00DE476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sz w:val="28"/>
                <w:szCs w:val="28"/>
              </w:rPr>
              <w:t>no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4" w:line="11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528" w:right="529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So</w:t>
            </w:r>
            <w:r w:rsidRPr="00DE4768">
              <w:rPr>
                <w:spacing w:val="-2"/>
                <w:sz w:val="28"/>
                <w:szCs w:val="28"/>
              </w:rPr>
              <w:t>n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4" w:line="11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303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N</w:t>
            </w:r>
            <w:r w:rsidRPr="00DE4768">
              <w:rPr>
                <w:sz w:val="28"/>
                <w:szCs w:val="28"/>
              </w:rPr>
              <w:t>ar</w:t>
            </w:r>
            <w:r w:rsidRPr="00DE4768">
              <w:rPr>
                <w:spacing w:val="1"/>
                <w:sz w:val="28"/>
                <w:szCs w:val="28"/>
              </w:rPr>
              <w:t>x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348" w:right="347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18%</w:t>
            </w: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3" w:line="322" w:lineRule="exact"/>
              <w:ind w:left="203" w:right="208" w:firstLine="1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s</w:t>
            </w:r>
            <w:r w:rsidRPr="00DE4768">
              <w:rPr>
                <w:spacing w:val="-2"/>
                <w:sz w:val="28"/>
                <w:szCs w:val="28"/>
              </w:rPr>
              <w:t>o</w:t>
            </w:r>
            <w:r w:rsidRPr="00DE4768">
              <w:rPr>
                <w:sz w:val="28"/>
                <w:szCs w:val="28"/>
              </w:rPr>
              <w:t>l</w:t>
            </w:r>
            <w:r w:rsidRPr="00DE4768">
              <w:rPr>
                <w:spacing w:val="-2"/>
                <w:sz w:val="28"/>
                <w:szCs w:val="28"/>
              </w:rPr>
              <w:t>iq</w:t>
            </w:r>
            <w:r w:rsidRPr="00DE4768">
              <w:rPr>
                <w:sz w:val="28"/>
                <w:szCs w:val="28"/>
              </w:rPr>
              <w:t>qa</w:t>
            </w:r>
            <w:proofErr w:type="spellEnd"/>
            <w:r w:rsidRPr="00DE4768">
              <w:rPr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sz w:val="28"/>
                <w:szCs w:val="28"/>
              </w:rPr>
              <w:t>a</w:t>
            </w:r>
            <w:r w:rsidRPr="00DE4768">
              <w:rPr>
                <w:spacing w:val="-2"/>
                <w:sz w:val="28"/>
                <w:szCs w:val="28"/>
              </w:rPr>
              <w:t>j</w:t>
            </w:r>
            <w:r w:rsidRPr="00DE4768">
              <w:rPr>
                <w:sz w:val="28"/>
                <w:szCs w:val="28"/>
              </w:rPr>
              <w:t>ra</w:t>
            </w:r>
            <w:r w:rsidRPr="00DE4768">
              <w:rPr>
                <w:spacing w:val="1"/>
                <w:sz w:val="28"/>
                <w:szCs w:val="28"/>
              </w:rPr>
              <w:t>t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a</w:t>
            </w:r>
            <w:proofErr w:type="spellEnd"/>
          </w:p>
        </w:tc>
      </w:tr>
      <w:tr w:rsidR="00516C2D" w:rsidRPr="00DE4768" w:rsidTr="00516C2D">
        <w:trPr>
          <w:trHeight w:hRule="exact" w:val="35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516C2D">
            <w:pPr>
              <w:pStyle w:val="TableParagraph"/>
              <w:tabs>
                <w:tab w:val="left" w:pos="1696"/>
              </w:tabs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K</w:t>
            </w:r>
            <w:r w:rsidRPr="00DE4768">
              <w:rPr>
                <w:sz w:val="28"/>
                <w:szCs w:val="28"/>
              </w:rPr>
              <w:t>o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pacing w:val="3"/>
                <w:sz w:val="28"/>
                <w:szCs w:val="28"/>
              </w:rPr>
              <w:t>p</w:t>
            </w:r>
            <w:r w:rsidRPr="00DE4768">
              <w:rPr>
                <w:spacing w:val="-4"/>
                <w:sz w:val="28"/>
                <w:szCs w:val="28"/>
              </w:rPr>
              <w:t>y</w:t>
            </w:r>
            <w:r w:rsidRPr="00DE4768">
              <w:rPr>
                <w:sz w:val="28"/>
                <w:szCs w:val="28"/>
              </w:rPr>
              <w:t>uter</w:t>
            </w:r>
            <w:proofErr w:type="spellEnd"/>
            <w:r w:rsidRPr="00DE4768">
              <w:rPr>
                <w:sz w:val="28"/>
                <w:szCs w:val="28"/>
              </w:rPr>
              <w:tab/>
              <w:t>IBM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DE4768">
              <w:rPr>
                <w:spacing w:val="-1"/>
                <w:sz w:val="28"/>
                <w:szCs w:val="28"/>
              </w:rPr>
              <w:t>PC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1</w:t>
            </w:r>
            <w:r w:rsidRPr="00DE4768">
              <w:rPr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pacing w:val="-2"/>
                <w:sz w:val="28"/>
                <w:szCs w:val="28"/>
              </w:rPr>
              <w:t>T</w:t>
            </w:r>
            <w:r w:rsidRPr="00DE4768">
              <w:rPr>
                <w:sz w:val="28"/>
                <w:szCs w:val="28"/>
              </w:rPr>
              <w:t>ele</w:t>
            </w:r>
            <w:r w:rsidRPr="00DE4768">
              <w:rPr>
                <w:spacing w:val="-2"/>
                <w:sz w:val="28"/>
                <w:szCs w:val="28"/>
              </w:rPr>
              <w:t>v</w:t>
            </w:r>
            <w:r w:rsidRPr="00DE4768">
              <w:rPr>
                <w:sz w:val="28"/>
                <w:szCs w:val="28"/>
              </w:rPr>
              <w:t>i</w:t>
            </w:r>
            <w:r w:rsidRPr="00DE4768">
              <w:rPr>
                <w:spacing w:val="-3"/>
                <w:sz w:val="28"/>
                <w:szCs w:val="28"/>
              </w:rPr>
              <w:t>z</w:t>
            </w:r>
            <w:r w:rsidRPr="00DE4768">
              <w:rPr>
                <w:sz w:val="28"/>
                <w:szCs w:val="28"/>
              </w:rPr>
              <w:t>or</w:t>
            </w:r>
            <w:proofErr w:type="spellEnd"/>
            <w:r w:rsidRPr="00DE4768">
              <w:rPr>
                <w:sz w:val="28"/>
                <w:szCs w:val="28"/>
              </w:rPr>
              <w:t xml:space="preserve"> S</w:t>
            </w:r>
            <w:r w:rsidRPr="00DE4768">
              <w:rPr>
                <w:spacing w:val="-2"/>
                <w:sz w:val="28"/>
                <w:szCs w:val="28"/>
              </w:rPr>
              <w:t>ON</w:t>
            </w:r>
            <w:r w:rsidRPr="00DE4768">
              <w:rPr>
                <w:sz w:val="28"/>
                <w:szCs w:val="28"/>
              </w:rPr>
              <w:t>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3</w:t>
            </w:r>
            <w:r w:rsidRPr="00DE4768">
              <w:rPr>
                <w:spacing w:val="-2"/>
                <w:sz w:val="28"/>
                <w:szCs w:val="28"/>
              </w:rPr>
              <w:t>4</w:t>
            </w:r>
            <w:r w:rsidRPr="00DE4768">
              <w:rPr>
                <w:sz w:val="28"/>
                <w:szCs w:val="28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6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w w:val="105"/>
                <w:sz w:val="28"/>
                <w:szCs w:val="28"/>
              </w:rPr>
              <w:t>Ma</w:t>
            </w:r>
            <w:r w:rsidRPr="00DE4768">
              <w:rPr>
                <w:spacing w:val="-3"/>
                <w:w w:val="105"/>
                <w:sz w:val="28"/>
                <w:szCs w:val="28"/>
              </w:rPr>
              <w:t>g</w:t>
            </w:r>
            <w:r w:rsidRPr="00DE4768">
              <w:rPr>
                <w:w w:val="105"/>
                <w:sz w:val="28"/>
                <w:szCs w:val="28"/>
              </w:rPr>
              <w:t>n</w:t>
            </w:r>
            <w:r w:rsidRPr="00DE4768">
              <w:rPr>
                <w:spacing w:val="-3"/>
                <w:w w:val="105"/>
                <w:sz w:val="28"/>
                <w:szCs w:val="28"/>
              </w:rPr>
              <w:t>it</w:t>
            </w:r>
            <w:r w:rsidRPr="00DE4768">
              <w:rPr>
                <w:w w:val="105"/>
                <w:sz w:val="28"/>
                <w:szCs w:val="28"/>
              </w:rPr>
              <w:t>of</w:t>
            </w:r>
            <w:r w:rsidRPr="00DE4768">
              <w:rPr>
                <w:spacing w:val="-3"/>
                <w:w w:val="105"/>
                <w:sz w:val="28"/>
                <w:szCs w:val="28"/>
              </w:rPr>
              <w:t>o</w:t>
            </w:r>
            <w:r w:rsidRPr="00DE4768">
              <w:rPr>
                <w:w w:val="105"/>
                <w:sz w:val="28"/>
                <w:szCs w:val="28"/>
              </w:rPr>
              <w:t>n‖</w:t>
            </w:r>
            <w:r w:rsidRPr="00DE4768">
              <w:rPr>
                <w:spacing w:val="-2"/>
                <w:w w:val="105"/>
                <w:sz w:val="28"/>
                <w:szCs w:val="28"/>
              </w:rPr>
              <w:t>LG</w:t>
            </w:r>
            <w:proofErr w:type="spellEnd"/>
            <w:r w:rsidRPr="00DE4768">
              <w:rPr>
                <w:spacing w:val="-2"/>
                <w:w w:val="105"/>
                <w:sz w:val="28"/>
                <w:szCs w:val="28"/>
              </w:rPr>
              <w:t>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w w:val="95"/>
                <w:sz w:val="28"/>
                <w:szCs w:val="28"/>
              </w:rPr>
              <w:t>Pr</w:t>
            </w:r>
            <w:r w:rsidRPr="00DE4768">
              <w:rPr>
                <w:spacing w:val="-2"/>
                <w:w w:val="95"/>
                <w:sz w:val="28"/>
                <w:szCs w:val="28"/>
              </w:rPr>
              <w:t>i</w:t>
            </w:r>
            <w:r w:rsidRPr="00DE4768">
              <w:rPr>
                <w:w w:val="95"/>
                <w:sz w:val="28"/>
                <w:szCs w:val="28"/>
              </w:rPr>
              <w:t>nter</w:t>
            </w:r>
            <w:proofErr w:type="spellEnd"/>
            <w:r w:rsidRPr="00DE4768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DE4768">
              <w:rPr>
                <w:spacing w:val="-13"/>
                <w:w w:val="95"/>
                <w:sz w:val="28"/>
                <w:szCs w:val="28"/>
              </w:rPr>
              <w:t>―</w:t>
            </w:r>
            <w:proofErr w:type="spellStart"/>
            <w:r w:rsidRPr="00DE4768">
              <w:rPr>
                <w:spacing w:val="-2"/>
                <w:w w:val="95"/>
                <w:sz w:val="28"/>
                <w:szCs w:val="28"/>
              </w:rPr>
              <w:t>E</w:t>
            </w:r>
            <w:r w:rsidRPr="00DE4768">
              <w:rPr>
                <w:w w:val="95"/>
                <w:sz w:val="28"/>
                <w:szCs w:val="28"/>
              </w:rPr>
              <w:t>ps</w:t>
            </w:r>
            <w:r w:rsidRPr="00DE4768">
              <w:rPr>
                <w:spacing w:val="-2"/>
                <w:w w:val="95"/>
                <w:sz w:val="28"/>
                <w:szCs w:val="28"/>
              </w:rPr>
              <w:t>o</w:t>
            </w:r>
            <w:r w:rsidRPr="00DE4768">
              <w:rPr>
                <w:w w:val="95"/>
                <w:sz w:val="28"/>
                <w:szCs w:val="28"/>
              </w:rPr>
              <w:t>n</w:t>
            </w:r>
            <w:proofErr w:type="spellEnd"/>
            <w:r w:rsidRPr="00DE4768">
              <w:rPr>
                <w:w w:val="95"/>
                <w:sz w:val="28"/>
                <w:szCs w:val="28"/>
              </w:rPr>
              <w:t>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5.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Sk</w:t>
            </w:r>
            <w:r w:rsidRPr="00DE4768">
              <w:rPr>
                <w:spacing w:val="-3"/>
                <w:sz w:val="28"/>
                <w:szCs w:val="28"/>
              </w:rPr>
              <w:t>a</w:t>
            </w:r>
            <w:r w:rsidRPr="00DE4768">
              <w:rPr>
                <w:sz w:val="28"/>
                <w:szCs w:val="28"/>
              </w:rPr>
              <w:t>ner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sz w:val="28"/>
                <w:szCs w:val="28"/>
              </w:rPr>
              <w:t>Ja</w:t>
            </w:r>
            <w:r w:rsidRPr="00DE4768">
              <w:rPr>
                <w:spacing w:val="-5"/>
                <w:sz w:val="28"/>
                <w:szCs w:val="28"/>
              </w:rPr>
              <w:t>m</w:t>
            </w:r>
            <w:r w:rsidRPr="00DE4768">
              <w:rPr>
                <w:sz w:val="28"/>
                <w:szCs w:val="28"/>
              </w:rPr>
              <w:t>i</w:t>
            </w:r>
            <w:proofErr w:type="spellEnd"/>
            <w:r w:rsidRPr="00DE4768">
              <w:rPr>
                <w:sz w:val="28"/>
                <w:szCs w:val="28"/>
              </w:rPr>
              <w:t>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</w:tbl>
    <w:p w:rsidR="00516C2D" w:rsidRPr="00DE4768" w:rsidRDefault="00516C2D" w:rsidP="00516C2D">
      <w:pPr>
        <w:kinsoku w:val="0"/>
        <w:overflowPunct w:val="0"/>
        <w:spacing w:before="9" w:line="24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pStyle w:val="a3"/>
        <w:numPr>
          <w:ilvl w:val="0"/>
          <w:numId w:val="2"/>
        </w:numPr>
        <w:tabs>
          <w:tab w:val="left" w:pos="570"/>
        </w:tabs>
        <w:kinsoku w:val="0"/>
        <w:overflowPunct w:val="0"/>
        <w:spacing w:before="64"/>
        <w:ind w:left="570" w:hanging="351"/>
        <w:jc w:val="center"/>
      </w:pPr>
      <w:r w:rsidRPr="00DE4768">
        <w:t xml:space="preserve">– </w:t>
      </w:r>
      <w:proofErr w:type="spellStart"/>
      <w:r>
        <w:rPr>
          <w:spacing w:val="-2"/>
        </w:rPr>
        <w:t>Topshiiriq</w:t>
      </w:r>
      <w:proofErr w:type="spellEnd"/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072"/>
        </w:tabs>
        <w:kinsoku w:val="0"/>
        <w:overflowPunct w:val="0"/>
        <w:spacing w:before="2"/>
        <w:ind w:left="760" w:firstLine="31"/>
        <w:jc w:val="both"/>
        <w:rPr>
          <w:lang w:val="en-US"/>
        </w:rPr>
      </w:pPr>
      <w:proofErr w:type="spellStart"/>
      <w:r w:rsidRPr="00DE4768">
        <w:rPr>
          <w:spacing w:val="-2"/>
          <w:lang w:val="en-US"/>
        </w:rPr>
        <w:t>Q</w:t>
      </w:r>
      <w:r w:rsidRPr="00DE4768">
        <w:rPr>
          <w:lang w:val="en-US"/>
        </w:rPr>
        <w:t>u</w:t>
      </w:r>
      <w:r w:rsidRPr="00DE4768">
        <w:rPr>
          <w:spacing w:val="-4"/>
          <w:lang w:val="en-US"/>
        </w:rPr>
        <w:t>y</w:t>
      </w:r>
      <w:r w:rsidRPr="00DE4768">
        <w:rPr>
          <w:lang w:val="en-US"/>
        </w:rPr>
        <w:t>id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j</w:t>
      </w:r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d</w:t>
      </w:r>
      <w:r w:rsidRPr="00DE4768">
        <w:rPr>
          <w:lang w:val="en-US"/>
        </w:rPr>
        <w:t>v</w:t>
      </w:r>
      <w:r w:rsidRPr="00DE4768">
        <w:rPr>
          <w:spacing w:val="-3"/>
          <w:lang w:val="en-US"/>
        </w:rPr>
        <w:t>a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ga</w:t>
      </w:r>
      <w:proofErr w:type="spellEnd"/>
      <w:r w:rsidRPr="00DE4768">
        <w:rPr>
          <w:spacing w:val="-3"/>
          <w:lang w:val="en-US"/>
        </w:rPr>
        <w:t xml:space="preserve"> </w:t>
      </w:r>
      <w:proofErr w:type="spellStart"/>
      <w:r w:rsidRPr="00DE4768">
        <w:rPr>
          <w:lang w:val="en-US"/>
        </w:rPr>
        <w:t>di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gra</w:t>
      </w:r>
      <w:r w:rsidRPr="00DE4768">
        <w:rPr>
          <w:spacing w:val="-3"/>
          <w:lang w:val="en-US"/>
        </w:rPr>
        <w:t>m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g</w:t>
      </w:r>
      <w:proofErr w:type="spellEnd"/>
      <w:r w:rsidRPr="00DE4768">
        <w:rPr>
          <w:spacing w:val="5"/>
          <w:lang w:val="en-US"/>
        </w:rPr>
        <w:t xml:space="preserve"> </w:t>
      </w:r>
      <w:r w:rsidRPr="00DE4768">
        <w:rPr>
          <w:spacing w:val="-2"/>
        </w:rPr>
        <w:t>п</w:t>
      </w:r>
      <w:r w:rsidRPr="00DE4768">
        <w:t>и</w:t>
      </w:r>
      <w:r w:rsidRPr="00DE4768">
        <w:rPr>
          <w:spacing w:val="-2"/>
        </w:rPr>
        <w:t>р</w:t>
      </w:r>
      <w:r w:rsidRPr="00DE4768">
        <w:rPr>
          <w:spacing w:val="-3"/>
        </w:rPr>
        <w:t>а</w:t>
      </w:r>
      <w:r w:rsidRPr="00DE4768">
        <w:t>мида</w:t>
      </w:r>
      <w:r w:rsidRPr="00DE4768">
        <w:rPr>
          <w:spacing w:val="-2"/>
        </w:rPr>
        <w:t>л</w:t>
      </w:r>
      <w:r w:rsidRPr="00DE4768">
        <w:rPr>
          <w:spacing w:val="-1"/>
        </w:rPr>
        <w:t>ь</w:t>
      </w:r>
      <w:r w:rsidRPr="00DE4768">
        <w:t>ная</w:t>
      </w:r>
      <w:r w:rsidRPr="00DE4768">
        <w:rPr>
          <w:spacing w:val="-2"/>
          <w:lang w:val="en-US"/>
        </w:rPr>
        <w:t xml:space="preserve"> </w:t>
      </w:r>
      <w:proofErr w:type="spellStart"/>
      <w:r w:rsidRPr="00DE4768">
        <w:rPr>
          <w:lang w:val="en-US"/>
        </w:rPr>
        <w:t>ko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r</w:t>
      </w:r>
      <w:r w:rsidRPr="00DE4768">
        <w:rPr>
          <w:spacing w:val="-2"/>
          <w:lang w:val="en-US"/>
        </w:rPr>
        <w:t>in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s</w:t>
      </w:r>
      <w:r w:rsidRPr="00DE4768">
        <w:rPr>
          <w:lang w:val="en-US"/>
        </w:rPr>
        <w:t>h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ni</w:t>
      </w:r>
      <w:proofErr w:type="spellEnd"/>
      <w:r w:rsidRPr="00DE4768">
        <w:rPr>
          <w:spacing w:val="1"/>
          <w:lang w:val="en-US"/>
        </w:rPr>
        <w:t xml:space="preserve"> </w:t>
      </w:r>
      <w:proofErr w:type="spellStart"/>
      <w:r w:rsidRPr="00DE4768">
        <w:rPr>
          <w:spacing w:val="-3"/>
          <w:lang w:val="en-US"/>
        </w:rPr>
        <w:t>c</w:t>
      </w:r>
      <w:r w:rsidRPr="00DE4768">
        <w:rPr>
          <w:spacing w:val="-2"/>
          <w:lang w:val="en-US"/>
        </w:rPr>
        <w:t>h</w:t>
      </w:r>
      <w:r w:rsidRPr="00DE4768">
        <w:rPr>
          <w:lang w:val="en-US"/>
        </w:rPr>
        <w:t>iz</w:t>
      </w:r>
      <w:r w:rsidRPr="00DE4768">
        <w:rPr>
          <w:spacing w:val="-2"/>
          <w:lang w:val="en-US"/>
        </w:rPr>
        <w:t>in</w:t>
      </w:r>
      <w:r w:rsidRPr="00DE4768">
        <w:rPr>
          <w:lang w:val="en-US"/>
        </w:rPr>
        <w:t>g</w:t>
      </w:r>
      <w:proofErr w:type="spellEnd"/>
      <w:r w:rsidRPr="00DE4768">
        <w:rPr>
          <w:lang w:val="en-US"/>
        </w:rPr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110"/>
        </w:tabs>
        <w:kinsoku w:val="0"/>
        <w:overflowPunct w:val="0"/>
        <w:spacing w:line="322" w:lineRule="exact"/>
        <w:ind w:left="1110"/>
        <w:jc w:val="both"/>
      </w:pPr>
      <w:proofErr w:type="spellStart"/>
      <w:r w:rsidRPr="00DE4768">
        <w:t>J</w:t>
      </w:r>
      <w:r w:rsidRPr="00DE4768">
        <w:rPr>
          <w:spacing w:val="-3"/>
        </w:rPr>
        <w:t>a</w:t>
      </w:r>
      <w:r w:rsidRPr="00DE4768">
        <w:t>d</w:t>
      </w:r>
      <w:r w:rsidRPr="00DE4768">
        <w:rPr>
          <w:spacing w:val="-2"/>
        </w:rPr>
        <w:t>v</w:t>
      </w:r>
      <w:r w:rsidRPr="00DE4768">
        <w:t>a</w:t>
      </w:r>
      <w:r w:rsidRPr="00DE4768">
        <w:rPr>
          <w:spacing w:val="-2"/>
        </w:rPr>
        <w:t>l</w:t>
      </w:r>
      <w:r w:rsidRPr="00DE4768">
        <w:t>ga</w:t>
      </w:r>
      <w:proofErr w:type="spellEnd"/>
      <w:r w:rsidRPr="00DE4768">
        <w:t xml:space="preserve"> </w:t>
      </w:r>
      <w:proofErr w:type="spellStart"/>
      <w:r w:rsidRPr="00DE4768">
        <w:rPr>
          <w:spacing w:val="-3"/>
        </w:rPr>
        <w:t>a</w:t>
      </w:r>
      <w:r w:rsidRPr="00DE4768">
        <w:t>v</w:t>
      </w:r>
      <w:r w:rsidRPr="00DE4768">
        <w:rPr>
          <w:spacing w:val="-2"/>
        </w:rPr>
        <w:t>t</w:t>
      </w:r>
      <w:r w:rsidRPr="00DE4768">
        <w:t>o</w:t>
      </w:r>
      <w:r w:rsidRPr="00DE4768">
        <w:rPr>
          <w:spacing w:val="-3"/>
        </w:rPr>
        <w:t>f</w:t>
      </w:r>
      <w:r w:rsidRPr="00DE4768">
        <w:t>or</w:t>
      </w:r>
      <w:r w:rsidRPr="00DE4768">
        <w:rPr>
          <w:spacing w:val="-3"/>
        </w:rPr>
        <w:t>m</w:t>
      </w:r>
      <w:r w:rsidRPr="00DE4768">
        <w:t>at</w:t>
      </w:r>
      <w:r w:rsidRPr="00DE4768">
        <w:rPr>
          <w:spacing w:val="-2"/>
        </w:rPr>
        <w:t>n</w:t>
      </w:r>
      <w:r w:rsidRPr="00DE4768">
        <w:t>i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t>qo</w:t>
      </w:r>
      <w:r w:rsidRPr="00DE4768">
        <w:rPr>
          <w:spacing w:val="-3"/>
        </w:rPr>
        <w:t>‘</w:t>
      </w:r>
      <w:r w:rsidRPr="00DE4768">
        <w:rPr>
          <w:spacing w:val="-2"/>
        </w:rPr>
        <w:t>l</w:t>
      </w:r>
      <w:r w:rsidRPr="00DE4768">
        <w:t>la</w:t>
      </w:r>
      <w:r w:rsidRPr="00DE4768">
        <w:rPr>
          <w:spacing w:val="-2"/>
        </w:rPr>
        <w:t>n</w:t>
      </w:r>
      <w:r w:rsidRPr="00DE4768">
        <w:t>g</w:t>
      </w:r>
      <w:proofErr w:type="spellEnd"/>
      <w:r w:rsidRPr="00DE4768">
        <w:t>.</w:t>
      </w:r>
    </w:p>
    <w:p w:rsidR="00516C2D" w:rsidRPr="00DE4768" w:rsidRDefault="00516C2D" w:rsidP="00516C2D">
      <w:pPr>
        <w:pStyle w:val="a3"/>
        <w:numPr>
          <w:ilvl w:val="1"/>
          <w:numId w:val="2"/>
        </w:numPr>
        <w:tabs>
          <w:tab w:val="left" w:pos="1043"/>
        </w:tabs>
        <w:kinsoku w:val="0"/>
        <w:overflowPunct w:val="0"/>
        <w:spacing w:before="3" w:line="322" w:lineRule="exact"/>
        <w:ind w:left="760" w:right="115" w:firstLine="0"/>
        <w:jc w:val="both"/>
      </w:pPr>
      <w:proofErr w:type="spellStart"/>
      <w:r w:rsidRPr="00DE4768">
        <w:rPr>
          <w:spacing w:val="-2"/>
        </w:rPr>
        <w:t>K</w:t>
      </w:r>
      <w:r w:rsidRPr="00DE4768">
        <w:t>o</w:t>
      </w:r>
      <w:r w:rsidRPr="00DE4768">
        <w:rPr>
          <w:spacing w:val="-3"/>
        </w:rPr>
        <w:t>r</w:t>
      </w:r>
      <w:r w:rsidRPr="00DE4768">
        <w:rPr>
          <w:spacing w:val="-2"/>
        </w:rPr>
        <w:t>x</w:t>
      </w:r>
      <w:r w:rsidRPr="00DE4768">
        <w:t>ona</w:t>
      </w:r>
      <w:proofErr w:type="spellEnd"/>
      <w:r w:rsidRPr="00DE4768">
        <w:rPr>
          <w:spacing w:val="-1"/>
        </w:rPr>
        <w:t xml:space="preserve"> </w:t>
      </w:r>
      <w:r w:rsidRPr="00DE4768">
        <w:rPr>
          <w:spacing w:val="-2"/>
        </w:rPr>
        <w:t>20</w:t>
      </w:r>
      <w:r w:rsidRPr="00DE4768">
        <w:t xml:space="preserve">05 </w:t>
      </w:r>
      <w:proofErr w:type="spellStart"/>
      <w:r w:rsidRPr="00DE4768">
        <w:rPr>
          <w:spacing w:val="-4"/>
        </w:rPr>
        <w:t>y</w:t>
      </w:r>
      <w:r w:rsidRPr="00DE4768">
        <w:t>il</w:t>
      </w:r>
      <w:proofErr w:type="spellEnd"/>
      <w:r w:rsidRPr="00DE4768">
        <w:rPr>
          <w:spacing w:val="1"/>
        </w:rPr>
        <w:t xml:space="preserve"> </w:t>
      </w:r>
      <w:proofErr w:type="spellStart"/>
      <w:r w:rsidRPr="00DE4768">
        <w:t>o</w:t>
      </w:r>
      <w:r w:rsidRPr="00DE4768">
        <w:rPr>
          <w:spacing w:val="-4"/>
        </w:rPr>
        <w:t>y</w:t>
      </w:r>
      <w:r w:rsidRPr="00DE4768">
        <w:t>lari</w:t>
      </w:r>
      <w:proofErr w:type="spellEnd"/>
      <w:r w:rsidRPr="00DE4768">
        <w:rPr>
          <w:spacing w:val="1"/>
        </w:rPr>
        <w:t xml:space="preserve"> </w:t>
      </w:r>
      <w:proofErr w:type="spellStart"/>
      <w:r w:rsidRPr="00DE4768">
        <w:t>b</w:t>
      </w:r>
      <w:r w:rsidRPr="00DE4768">
        <w:rPr>
          <w:spacing w:val="1"/>
        </w:rPr>
        <w:t>o</w:t>
      </w:r>
      <w:r w:rsidRPr="00DE4768">
        <w:rPr>
          <w:spacing w:val="-3"/>
        </w:rPr>
        <w:t>‘</w:t>
      </w:r>
      <w:r w:rsidRPr="00DE4768">
        <w:rPr>
          <w:spacing w:val="-4"/>
        </w:rPr>
        <w:t>y</w:t>
      </w:r>
      <w:r w:rsidRPr="00DE4768">
        <w:t>ic</w:t>
      </w:r>
      <w:r w:rsidRPr="00DE4768">
        <w:rPr>
          <w:spacing w:val="1"/>
        </w:rPr>
        <w:t>h</w:t>
      </w:r>
      <w:r w:rsidRPr="00DE4768">
        <w:t>a</w:t>
      </w:r>
      <w:proofErr w:type="spellEnd"/>
      <w:r w:rsidRPr="00DE4768">
        <w:t xml:space="preserve"> </w:t>
      </w:r>
      <w:proofErr w:type="spellStart"/>
      <w:r w:rsidRPr="00DE4768">
        <w:t>u</w:t>
      </w:r>
      <w:r w:rsidRPr="00DE4768">
        <w:rPr>
          <w:spacing w:val="-5"/>
        </w:rPr>
        <w:t>m</w:t>
      </w:r>
      <w:r w:rsidRPr="00DE4768">
        <w:t>u</w:t>
      </w:r>
      <w:r w:rsidRPr="00DE4768">
        <w:rPr>
          <w:spacing w:val="-5"/>
        </w:rPr>
        <w:t>m</w:t>
      </w:r>
      <w:r w:rsidRPr="00DE4768">
        <w:rPr>
          <w:spacing w:val="3"/>
        </w:rPr>
        <w:t>i</w:t>
      </w:r>
      <w:r w:rsidRPr="00DE4768">
        <w:t>y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rPr>
          <w:spacing w:val="2"/>
        </w:rPr>
        <w:t>a</w:t>
      </w:r>
      <w:r w:rsidRPr="00DE4768">
        <w:rPr>
          <w:spacing w:val="-4"/>
        </w:rPr>
        <w:t>y</w:t>
      </w:r>
      <w:r w:rsidRPr="00DE4768">
        <w:t>la</w:t>
      </w:r>
      <w:r w:rsidRPr="00DE4768">
        <w:rPr>
          <w:spacing w:val="3"/>
        </w:rPr>
        <w:t>n</w:t>
      </w:r>
      <w:r w:rsidRPr="00DE4768">
        <w:rPr>
          <w:spacing w:val="-5"/>
        </w:rPr>
        <w:t>m</w:t>
      </w:r>
      <w:r w:rsidRPr="00DE4768">
        <w:t>a</w:t>
      </w:r>
      <w:r w:rsidRPr="00DE4768">
        <w:rPr>
          <w:spacing w:val="1"/>
        </w:rPr>
        <w:t>d</w:t>
      </w:r>
      <w:r w:rsidRPr="00DE4768">
        <w:t>an</w:t>
      </w:r>
      <w:proofErr w:type="spellEnd"/>
      <w:r w:rsidRPr="00DE4768">
        <w:rPr>
          <w:spacing w:val="2"/>
        </w:rPr>
        <w:t xml:space="preserve"> </w:t>
      </w:r>
      <w:proofErr w:type="spellStart"/>
      <w:r w:rsidRPr="00DE4768">
        <w:rPr>
          <w:spacing w:val="-5"/>
        </w:rPr>
        <w:t>m</w:t>
      </w:r>
      <w:r w:rsidRPr="00DE4768">
        <w:t>a</w:t>
      </w:r>
      <w:r w:rsidRPr="00DE4768">
        <w:rPr>
          <w:spacing w:val="1"/>
        </w:rPr>
        <w:t>x</w:t>
      </w:r>
      <w:r w:rsidRPr="00DE4768">
        <w:t>al</w:t>
      </w:r>
      <w:r w:rsidRPr="00DE4768">
        <w:rPr>
          <w:spacing w:val="-2"/>
        </w:rPr>
        <w:t>l</w:t>
      </w:r>
      <w:r w:rsidRPr="00DE4768">
        <w:t>iy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t>b</w:t>
      </w:r>
      <w:r w:rsidRPr="00DE4768">
        <w:rPr>
          <w:spacing w:val="-4"/>
        </w:rPr>
        <w:t>y</w:t>
      </w:r>
      <w:r w:rsidRPr="00DE4768">
        <w:t>u</w:t>
      </w:r>
      <w:r w:rsidRPr="00DE4768">
        <w:rPr>
          <w:spacing w:val="-2"/>
        </w:rPr>
        <w:t>j</w:t>
      </w:r>
      <w:r w:rsidRPr="00DE4768">
        <w:t>etga</w:t>
      </w:r>
      <w:proofErr w:type="spellEnd"/>
      <w:r w:rsidRPr="00DE4768">
        <w:rPr>
          <w:spacing w:val="1"/>
        </w:rPr>
        <w:t xml:space="preserve"> </w:t>
      </w:r>
      <w:proofErr w:type="spellStart"/>
      <w:r w:rsidRPr="00DE4768">
        <w:rPr>
          <w:spacing w:val="-5"/>
        </w:rPr>
        <w:t>m</w:t>
      </w:r>
      <w:r w:rsidRPr="00DE4768">
        <w:t>a</w:t>
      </w:r>
      <w:r w:rsidRPr="00DE4768">
        <w:rPr>
          <w:spacing w:val="1"/>
        </w:rPr>
        <w:t>b</w:t>
      </w:r>
      <w:r w:rsidRPr="00DE4768">
        <w:t>l</w:t>
      </w:r>
      <w:r w:rsidRPr="00DE4768">
        <w:rPr>
          <w:spacing w:val="-3"/>
        </w:rPr>
        <w:t>a</w:t>
      </w:r>
      <w:r w:rsidRPr="00DE4768">
        <w:rPr>
          <w:spacing w:val="-2"/>
        </w:rPr>
        <w:t>g</w:t>
      </w:r>
      <w:proofErr w:type="spellEnd"/>
      <w:r w:rsidRPr="00DE4768">
        <w:t xml:space="preserve">‘ </w:t>
      </w:r>
      <w:proofErr w:type="spellStart"/>
      <w:r w:rsidRPr="00DE4768">
        <w:t>o</w:t>
      </w:r>
      <w:r w:rsidRPr="00DE4768">
        <w:rPr>
          <w:spacing w:val="-3"/>
        </w:rPr>
        <w:t>‘</w:t>
      </w:r>
      <w:r w:rsidRPr="00DE4768">
        <w:t>tka</w:t>
      </w:r>
      <w:r w:rsidRPr="00DE4768">
        <w:rPr>
          <w:spacing w:val="-3"/>
        </w:rPr>
        <w:t>z</w:t>
      </w:r>
      <w:r w:rsidRPr="00DE4768">
        <w:rPr>
          <w:spacing w:val="-2"/>
        </w:rPr>
        <w:t>i</w:t>
      </w:r>
      <w:r w:rsidRPr="00DE4768">
        <w:t>sh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t>x</w:t>
      </w:r>
      <w:r w:rsidRPr="00DE4768">
        <w:rPr>
          <w:spacing w:val="-2"/>
        </w:rPr>
        <w:t>is</w:t>
      </w:r>
      <w:r w:rsidRPr="00DE4768">
        <w:t>o</w:t>
      </w:r>
      <w:r w:rsidRPr="00DE4768">
        <w:rPr>
          <w:spacing w:val="-2"/>
        </w:rPr>
        <w:t>b</w:t>
      </w:r>
      <w:r w:rsidRPr="00DE4768">
        <w:t>i</w:t>
      </w:r>
      <w:proofErr w:type="spellEnd"/>
      <w:r w:rsidRPr="00DE4768">
        <w:t>.</w:t>
      </w:r>
      <w:r w:rsidRPr="00DE4768">
        <w:rPr>
          <w:spacing w:val="-1"/>
        </w:rPr>
        <w:t xml:space="preserve"> </w:t>
      </w:r>
      <w:r w:rsidRPr="00DE4768">
        <w:t>(</w:t>
      </w:r>
      <w:proofErr w:type="spellStart"/>
      <w:r w:rsidRPr="00DE4768">
        <w:rPr>
          <w:spacing w:val="-2"/>
        </w:rPr>
        <w:t>s</w:t>
      </w:r>
      <w:r w:rsidRPr="00DE4768">
        <w:t>o</w:t>
      </w:r>
      <w:r w:rsidRPr="00DE4768">
        <w:rPr>
          <w:spacing w:val="-3"/>
        </w:rPr>
        <w:t>‘</w:t>
      </w:r>
      <w:r w:rsidRPr="00DE4768">
        <w:t>m</w:t>
      </w:r>
      <w:proofErr w:type="spellEnd"/>
      <w:r w:rsidRPr="00DE4768">
        <w:rPr>
          <w:spacing w:val="-3"/>
        </w:rPr>
        <w:t xml:space="preserve"> </w:t>
      </w:r>
      <w:proofErr w:type="spellStart"/>
      <w:r w:rsidRPr="00DE4768">
        <w:t>h</w:t>
      </w:r>
      <w:r w:rsidRPr="00DE4768">
        <w:rPr>
          <w:spacing w:val="1"/>
        </w:rPr>
        <w:t>i</w:t>
      </w:r>
      <w:r w:rsidRPr="00DE4768">
        <w:rPr>
          <w:spacing w:val="-2"/>
        </w:rPr>
        <w:t>s</w:t>
      </w:r>
      <w:r w:rsidRPr="00DE4768">
        <w:t>o</w:t>
      </w:r>
      <w:r w:rsidRPr="00DE4768">
        <w:rPr>
          <w:spacing w:val="-2"/>
        </w:rPr>
        <w:t>b</w:t>
      </w:r>
      <w:r w:rsidRPr="00DE4768">
        <w:t>i</w:t>
      </w:r>
      <w:r w:rsidRPr="00DE4768">
        <w:rPr>
          <w:spacing w:val="-2"/>
        </w:rPr>
        <w:t>d</w:t>
      </w:r>
      <w:r w:rsidRPr="00DE4768">
        <w:t>a</w:t>
      </w:r>
      <w:proofErr w:type="spellEnd"/>
      <w:r w:rsidRPr="00DE4768">
        <w:t>)</w:t>
      </w:r>
    </w:p>
    <w:p w:rsidR="00516C2D" w:rsidRPr="00DE4768" w:rsidRDefault="00516C2D" w:rsidP="00516C2D">
      <w:pPr>
        <w:kinsoku w:val="0"/>
        <w:overflowPunct w:val="0"/>
        <w:spacing w:before="3" w:line="12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1276"/>
        <w:gridCol w:w="1441"/>
        <w:gridCol w:w="1980"/>
      </w:tblGrid>
      <w:tr w:rsidR="00516C2D" w:rsidRPr="00DE4768" w:rsidTr="00516C2D">
        <w:trPr>
          <w:trHeight w:hRule="exact" w:val="97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9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b/>
                <w:bCs/>
                <w:sz w:val="28"/>
                <w:szCs w:val="28"/>
              </w:rPr>
              <w:t>T/r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1" w:line="12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ind w:left="28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Oy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l</w:t>
            </w:r>
            <w:r w:rsidRPr="00DE4768">
              <w:rPr>
                <w:b/>
                <w:bCs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9" w:lineRule="exact"/>
              <w:ind w:right="2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pacing w:val="-2"/>
                <w:sz w:val="28"/>
                <w:szCs w:val="28"/>
              </w:rPr>
              <w:t>A</w:t>
            </w:r>
            <w:r w:rsidRPr="00DE4768">
              <w:rPr>
                <w:b/>
                <w:bCs/>
                <w:sz w:val="28"/>
                <w:szCs w:val="28"/>
              </w:rPr>
              <w:t>y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l</w:t>
            </w:r>
            <w:r w:rsidRPr="00DE4768">
              <w:rPr>
                <w:b/>
                <w:bCs/>
                <w:sz w:val="28"/>
                <w:szCs w:val="28"/>
              </w:rPr>
              <w:t>an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2"/>
              <w:ind w:right="4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su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m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9" w:lineRule="exact"/>
              <w:ind w:right="5"/>
              <w:jc w:val="both"/>
              <w:rPr>
                <w:sz w:val="28"/>
                <w:szCs w:val="28"/>
              </w:rPr>
            </w:pPr>
            <w:r w:rsidRPr="00DE4768">
              <w:rPr>
                <w:b/>
                <w:bCs/>
                <w:sz w:val="28"/>
                <w:szCs w:val="28"/>
              </w:rPr>
              <w:t>5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%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axa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ll</w:t>
            </w:r>
            <w:r w:rsidRPr="00DE4768">
              <w:rPr>
                <w:b/>
                <w:bCs/>
                <w:sz w:val="28"/>
                <w:szCs w:val="28"/>
              </w:rPr>
              <w:t>iy</w:t>
            </w:r>
          </w:p>
          <w:p w:rsidR="00516C2D" w:rsidRPr="00DE4768" w:rsidRDefault="00516C2D" w:rsidP="00C754DF">
            <w:pPr>
              <w:pStyle w:val="TableParagraph"/>
              <w:kinsoku w:val="0"/>
              <w:overflowPunct w:val="0"/>
              <w:spacing w:before="6" w:line="322" w:lineRule="exact"/>
              <w:ind w:left="383" w:right="386"/>
              <w:jc w:val="both"/>
              <w:rPr>
                <w:sz w:val="28"/>
                <w:szCs w:val="28"/>
              </w:rPr>
            </w:pPr>
            <w:proofErr w:type="spellStart"/>
            <w:r w:rsidRPr="00DE4768">
              <w:rPr>
                <w:b/>
                <w:bCs/>
                <w:sz w:val="28"/>
                <w:szCs w:val="28"/>
              </w:rPr>
              <w:t>byudje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t</w:t>
            </w:r>
            <w:r w:rsidRPr="00DE4768">
              <w:rPr>
                <w:b/>
                <w:bCs/>
                <w:spacing w:val="-2"/>
                <w:sz w:val="28"/>
                <w:szCs w:val="28"/>
              </w:rPr>
              <w:t>g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  <w:r w:rsidRPr="00DE47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768">
              <w:rPr>
                <w:b/>
                <w:bCs/>
                <w:sz w:val="28"/>
                <w:szCs w:val="28"/>
              </w:rPr>
              <w:t>aj</w:t>
            </w:r>
            <w:r w:rsidRPr="00DE4768">
              <w:rPr>
                <w:b/>
                <w:bCs/>
                <w:spacing w:val="-3"/>
                <w:sz w:val="28"/>
                <w:szCs w:val="28"/>
              </w:rPr>
              <w:t>r</w:t>
            </w:r>
            <w:r w:rsidRPr="00DE4768">
              <w:rPr>
                <w:b/>
                <w:bCs/>
                <w:sz w:val="28"/>
                <w:szCs w:val="28"/>
              </w:rPr>
              <w:t>at</w:t>
            </w:r>
            <w:r w:rsidRPr="00DE4768">
              <w:rPr>
                <w:b/>
                <w:bCs/>
                <w:spacing w:val="-4"/>
                <w:sz w:val="28"/>
                <w:szCs w:val="28"/>
              </w:rPr>
              <w:t>m</w:t>
            </w:r>
            <w:r w:rsidRPr="00DE4768">
              <w:rPr>
                <w:b/>
                <w:bCs/>
                <w:sz w:val="28"/>
                <w:szCs w:val="28"/>
              </w:rPr>
              <w:t>a</w:t>
            </w:r>
            <w:proofErr w:type="spellEnd"/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я</w:t>
            </w:r>
            <w:r w:rsidRPr="00DE4768">
              <w:rPr>
                <w:spacing w:val="1"/>
                <w:sz w:val="28"/>
                <w:szCs w:val="28"/>
              </w:rPr>
              <w:t>н</w:t>
            </w:r>
            <w:r w:rsidRPr="00DE4768">
              <w:rPr>
                <w:sz w:val="28"/>
                <w:szCs w:val="28"/>
              </w:rPr>
              <w:t>в</w:t>
            </w:r>
            <w:r w:rsidRPr="00DE4768">
              <w:rPr>
                <w:spacing w:val="-3"/>
                <w:sz w:val="28"/>
                <w:szCs w:val="28"/>
              </w:rPr>
              <w:t>а</w:t>
            </w:r>
            <w:r w:rsidRPr="00DE4768">
              <w:rPr>
                <w:sz w:val="28"/>
                <w:szCs w:val="28"/>
              </w:rPr>
              <w:t>рь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1</w:t>
            </w:r>
            <w:r w:rsidRPr="00DE4768">
              <w:rPr>
                <w:spacing w:val="-2"/>
                <w:sz w:val="28"/>
                <w:szCs w:val="28"/>
              </w:rPr>
              <w:t>50</w:t>
            </w:r>
            <w:r w:rsidRPr="00DE4768">
              <w:rPr>
                <w:spacing w:val="1"/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февраль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56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март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3</w:t>
            </w:r>
            <w:r w:rsidRPr="00DE4768">
              <w:rPr>
                <w:spacing w:val="-2"/>
                <w:sz w:val="28"/>
                <w:szCs w:val="28"/>
              </w:rPr>
              <w:t>16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ап</w:t>
            </w:r>
            <w:r w:rsidRPr="00DE4768">
              <w:rPr>
                <w:spacing w:val="-2"/>
                <w:sz w:val="28"/>
                <w:szCs w:val="28"/>
              </w:rPr>
              <w:t>р</w:t>
            </w:r>
            <w:r w:rsidRPr="00DE4768">
              <w:rPr>
                <w:sz w:val="28"/>
                <w:szCs w:val="28"/>
              </w:rPr>
              <w:t>ель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19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май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36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и</w:t>
            </w:r>
            <w:r w:rsidRPr="00DE4768">
              <w:rPr>
                <w:spacing w:val="-1"/>
                <w:sz w:val="28"/>
                <w:szCs w:val="28"/>
              </w:rPr>
              <w:t>ю</w:t>
            </w:r>
            <w:r w:rsidRPr="00DE4768">
              <w:rPr>
                <w:sz w:val="28"/>
                <w:szCs w:val="28"/>
              </w:rPr>
              <w:t>нь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2</w:t>
            </w:r>
            <w:r w:rsidRPr="00DE4768">
              <w:rPr>
                <w:spacing w:val="-2"/>
                <w:sz w:val="28"/>
                <w:szCs w:val="28"/>
              </w:rPr>
              <w:t>45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и</w:t>
            </w:r>
            <w:r w:rsidRPr="00DE4768">
              <w:rPr>
                <w:spacing w:val="-1"/>
                <w:sz w:val="28"/>
                <w:szCs w:val="28"/>
              </w:rPr>
              <w:t>юл</w:t>
            </w:r>
            <w:r w:rsidRPr="00DE4768">
              <w:rPr>
                <w:sz w:val="28"/>
                <w:szCs w:val="28"/>
              </w:rPr>
              <w:t>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3</w:t>
            </w:r>
            <w:r w:rsidRPr="00DE4768">
              <w:rPr>
                <w:spacing w:val="-2"/>
                <w:sz w:val="28"/>
                <w:szCs w:val="28"/>
              </w:rPr>
              <w:t>56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авг</w:t>
            </w:r>
            <w:r w:rsidRPr="00DE4768">
              <w:rPr>
                <w:spacing w:val="-4"/>
                <w:sz w:val="28"/>
                <w:szCs w:val="28"/>
              </w:rPr>
              <w:t>у</w:t>
            </w:r>
            <w:r w:rsidRPr="00DE4768">
              <w:rPr>
                <w:sz w:val="28"/>
                <w:szCs w:val="28"/>
              </w:rPr>
              <w:t>ст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3</w:t>
            </w:r>
            <w:r w:rsidRPr="00DE4768">
              <w:rPr>
                <w:spacing w:val="-2"/>
                <w:sz w:val="28"/>
                <w:szCs w:val="28"/>
              </w:rPr>
              <w:t>85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21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сент</w:t>
            </w:r>
            <w:r w:rsidRPr="00DE4768">
              <w:rPr>
                <w:spacing w:val="-3"/>
                <w:sz w:val="28"/>
                <w:szCs w:val="28"/>
              </w:rPr>
              <w:t>я</w:t>
            </w:r>
            <w:r w:rsidRPr="00DE4768">
              <w:rPr>
                <w:spacing w:val="-2"/>
                <w:sz w:val="28"/>
                <w:szCs w:val="28"/>
              </w:rPr>
              <w:t>б</w:t>
            </w:r>
            <w:r w:rsidRPr="00DE4768">
              <w:rPr>
                <w:sz w:val="28"/>
                <w:szCs w:val="28"/>
              </w:rPr>
              <w:t>рь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6</w:t>
            </w:r>
            <w:r w:rsidRPr="00DE4768">
              <w:rPr>
                <w:spacing w:val="-2"/>
                <w:sz w:val="28"/>
                <w:szCs w:val="28"/>
              </w:rPr>
              <w:t>58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4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окт</w:t>
            </w:r>
            <w:r w:rsidRPr="00DE4768">
              <w:rPr>
                <w:spacing w:val="-2"/>
                <w:sz w:val="28"/>
                <w:szCs w:val="28"/>
              </w:rPr>
              <w:t>яб</w:t>
            </w:r>
            <w:r w:rsidRPr="00DE4768">
              <w:rPr>
                <w:sz w:val="28"/>
                <w:szCs w:val="28"/>
              </w:rPr>
              <w:t>рь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7</w:t>
            </w:r>
            <w:r w:rsidRPr="00DE4768">
              <w:rPr>
                <w:spacing w:val="-2"/>
                <w:sz w:val="28"/>
                <w:szCs w:val="28"/>
              </w:rPr>
              <w:t>04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  <w:tr w:rsidR="00516C2D" w:rsidRPr="00DE4768" w:rsidTr="00516C2D">
        <w:trPr>
          <w:trHeight w:hRule="exact" w:val="33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43"/>
              <w:jc w:val="both"/>
              <w:rPr>
                <w:sz w:val="28"/>
                <w:szCs w:val="28"/>
              </w:rPr>
            </w:pPr>
            <w:r w:rsidRPr="00DE4768">
              <w:rPr>
                <w:spacing w:val="1"/>
                <w:sz w:val="28"/>
                <w:szCs w:val="28"/>
              </w:rPr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н</w:t>
            </w:r>
            <w:r w:rsidRPr="00DE4768">
              <w:rPr>
                <w:spacing w:val="-2"/>
                <w:sz w:val="28"/>
                <w:szCs w:val="28"/>
              </w:rPr>
              <w:t>о</w:t>
            </w:r>
            <w:r w:rsidRPr="00DE4768">
              <w:rPr>
                <w:sz w:val="28"/>
                <w:szCs w:val="28"/>
              </w:rPr>
              <w:t>я</w:t>
            </w:r>
            <w:r w:rsidRPr="00DE4768">
              <w:rPr>
                <w:spacing w:val="-1"/>
                <w:sz w:val="28"/>
                <w:szCs w:val="28"/>
              </w:rPr>
              <w:t>б</w:t>
            </w:r>
            <w:r w:rsidRPr="00DE4768">
              <w:rPr>
                <w:sz w:val="28"/>
                <w:szCs w:val="28"/>
              </w:rPr>
              <w:t>рь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pStyle w:val="TableParagraph"/>
              <w:kinsoku w:val="0"/>
              <w:overflowPunct w:val="0"/>
              <w:spacing w:line="314" w:lineRule="exact"/>
              <w:ind w:left="102"/>
              <w:jc w:val="both"/>
              <w:rPr>
                <w:sz w:val="28"/>
                <w:szCs w:val="28"/>
              </w:rPr>
            </w:pPr>
            <w:r w:rsidRPr="00DE4768">
              <w:rPr>
                <w:sz w:val="28"/>
                <w:szCs w:val="28"/>
              </w:rPr>
              <w:t>9</w:t>
            </w:r>
            <w:r w:rsidRPr="00DE4768">
              <w:rPr>
                <w:spacing w:val="-2"/>
                <w:sz w:val="28"/>
                <w:szCs w:val="28"/>
              </w:rPr>
              <w:t>06</w:t>
            </w:r>
            <w:r w:rsidRPr="00DE4768">
              <w:rPr>
                <w:sz w:val="28"/>
                <w:szCs w:val="28"/>
              </w:rPr>
              <w:t>0</w:t>
            </w:r>
            <w:r w:rsidRPr="00DE4768">
              <w:rPr>
                <w:spacing w:val="-2"/>
                <w:sz w:val="28"/>
                <w:szCs w:val="28"/>
              </w:rPr>
              <w:t>0</w:t>
            </w:r>
            <w:r w:rsidRPr="00DE4768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2D" w:rsidRPr="00DE4768" w:rsidRDefault="00516C2D" w:rsidP="00C754DF">
            <w:pPr>
              <w:jc w:val="both"/>
              <w:rPr>
                <w:sz w:val="28"/>
                <w:szCs w:val="28"/>
              </w:rPr>
            </w:pPr>
          </w:p>
        </w:tc>
      </w:tr>
    </w:tbl>
    <w:p w:rsidR="00516C2D" w:rsidRPr="00DE4768" w:rsidRDefault="00516C2D" w:rsidP="00516C2D">
      <w:pPr>
        <w:kinsoku w:val="0"/>
        <w:overflowPunct w:val="0"/>
        <w:spacing w:before="9" w:line="240" w:lineRule="exact"/>
        <w:jc w:val="both"/>
        <w:rPr>
          <w:sz w:val="28"/>
          <w:szCs w:val="28"/>
        </w:rPr>
      </w:pPr>
    </w:p>
    <w:p w:rsidR="005915B0" w:rsidRDefault="005915B0" w:rsidP="00516C2D">
      <w:pPr>
        <w:pStyle w:val="a3"/>
        <w:kinsoku w:val="0"/>
        <w:overflowPunct w:val="0"/>
        <w:spacing w:line="322" w:lineRule="exact"/>
        <w:ind w:left="460" w:right="106"/>
        <w:jc w:val="center"/>
        <w:rPr>
          <w:spacing w:val="-2"/>
        </w:rPr>
      </w:pPr>
    </w:p>
    <w:p w:rsidR="005915B0" w:rsidRDefault="005915B0" w:rsidP="00516C2D">
      <w:pPr>
        <w:pStyle w:val="a3"/>
        <w:kinsoku w:val="0"/>
        <w:overflowPunct w:val="0"/>
        <w:spacing w:line="322" w:lineRule="exact"/>
        <w:ind w:left="460" w:right="106"/>
        <w:jc w:val="center"/>
        <w:rPr>
          <w:spacing w:val="-2"/>
        </w:rPr>
      </w:pPr>
      <w:bookmarkStart w:id="0" w:name="_GoBack"/>
      <w:bookmarkEnd w:id="0"/>
    </w:p>
    <w:p w:rsidR="005915B0" w:rsidRDefault="005915B0" w:rsidP="00516C2D">
      <w:pPr>
        <w:pStyle w:val="a3"/>
        <w:kinsoku w:val="0"/>
        <w:overflowPunct w:val="0"/>
        <w:spacing w:line="322" w:lineRule="exact"/>
        <w:ind w:left="460" w:right="106"/>
        <w:jc w:val="center"/>
        <w:rPr>
          <w:spacing w:val="-2"/>
        </w:rPr>
      </w:pPr>
    </w:p>
    <w:p w:rsidR="00516C2D" w:rsidRPr="00DE4768" w:rsidRDefault="00516C2D" w:rsidP="00516C2D">
      <w:pPr>
        <w:pStyle w:val="a3"/>
        <w:kinsoku w:val="0"/>
        <w:overflowPunct w:val="0"/>
        <w:spacing w:line="322" w:lineRule="exact"/>
        <w:ind w:left="460" w:right="106"/>
        <w:jc w:val="center"/>
      </w:pPr>
      <w:proofErr w:type="spellStart"/>
      <w:r w:rsidRPr="00DE4768">
        <w:rPr>
          <w:spacing w:val="-2"/>
        </w:rPr>
        <w:t>A</w:t>
      </w:r>
      <w:r w:rsidRPr="00DE4768">
        <w:t>da</w:t>
      </w:r>
      <w:r w:rsidRPr="00DE4768">
        <w:rPr>
          <w:spacing w:val="-2"/>
        </w:rPr>
        <w:t>b</w:t>
      </w:r>
      <w:r w:rsidRPr="00DE4768">
        <w:t>i</w:t>
      </w:r>
      <w:r w:rsidRPr="00DE4768">
        <w:rPr>
          <w:spacing w:val="-4"/>
        </w:rPr>
        <w:t>y</w:t>
      </w:r>
      <w:r w:rsidRPr="00DE4768">
        <w:t>ot</w:t>
      </w:r>
      <w:r w:rsidRPr="00DE4768">
        <w:rPr>
          <w:spacing w:val="-2"/>
        </w:rPr>
        <w:t>l</w:t>
      </w:r>
      <w:r w:rsidRPr="00DE4768">
        <w:t>ar</w:t>
      </w:r>
      <w:proofErr w:type="spellEnd"/>
    </w:p>
    <w:p w:rsidR="00516C2D" w:rsidRPr="00DE4768" w:rsidRDefault="00516C2D" w:rsidP="00516C2D">
      <w:pPr>
        <w:kinsoku w:val="0"/>
        <w:overflowPunct w:val="0"/>
        <w:spacing w:before="4" w:line="12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516C2D" w:rsidRPr="00DE4768" w:rsidRDefault="00516C2D" w:rsidP="00516C2D">
      <w:pPr>
        <w:pStyle w:val="a3"/>
        <w:numPr>
          <w:ilvl w:val="0"/>
          <w:numId w:val="1"/>
        </w:numPr>
        <w:tabs>
          <w:tab w:val="left" w:pos="820"/>
        </w:tabs>
        <w:kinsoku w:val="0"/>
        <w:overflowPunct w:val="0"/>
        <w:ind w:left="820"/>
        <w:jc w:val="both"/>
        <w:rPr>
          <w:lang w:val="en-US"/>
        </w:rPr>
      </w:pPr>
      <w:proofErr w:type="spellStart"/>
      <w:r w:rsidRPr="00DE4768">
        <w:rPr>
          <w:spacing w:val="-2"/>
          <w:lang w:val="en-US"/>
        </w:rPr>
        <w:t>X</w:t>
      </w:r>
      <w:r w:rsidRPr="00DE4768">
        <w:rPr>
          <w:lang w:val="en-US"/>
        </w:rPr>
        <w:t>.</w:t>
      </w:r>
      <w:r w:rsidRPr="00DE4768">
        <w:rPr>
          <w:spacing w:val="-2"/>
          <w:lang w:val="en-US"/>
        </w:rPr>
        <w:t>Z</w:t>
      </w:r>
      <w:r w:rsidRPr="00DE4768">
        <w:rPr>
          <w:lang w:val="en-US"/>
        </w:rPr>
        <w:t>.Ikra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ova</w:t>
      </w:r>
      <w:proofErr w:type="spellEnd"/>
      <w:r w:rsidRPr="00DE4768">
        <w:rPr>
          <w:spacing w:val="-21"/>
          <w:lang w:val="en-US"/>
        </w:rPr>
        <w:t xml:space="preserve"> </w:t>
      </w:r>
      <w:r w:rsidRPr="00DE4768">
        <w:rPr>
          <w:spacing w:val="-12"/>
          <w:lang w:val="en-US"/>
        </w:rPr>
        <w:t>―</w:t>
      </w:r>
      <w:proofErr w:type="spellStart"/>
      <w:r w:rsidRPr="00DE4768">
        <w:rPr>
          <w:lang w:val="en-US"/>
        </w:rPr>
        <w:t>I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f</w:t>
      </w:r>
      <w:r w:rsidRPr="00DE4768">
        <w:rPr>
          <w:spacing w:val="1"/>
          <w:lang w:val="en-US"/>
        </w:rPr>
        <w:t>o</w:t>
      </w:r>
      <w:r w:rsidRPr="00DE4768">
        <w:rPr>
          <w:spacing w:val="-3"/>
          <w:lang w:val="en-US"/>
        </w:rPr>
        <w:t>rm</w:t>
      </w:r>
      <w:r w:rsidRPr="00DE4768">
        <w:rPr>
          <w:lang w:val="en-US"/>
        </w:rPr>
        <w:t>ati</w:t>
      </w:r>
      <w:r w:rsidRPr="00DE4768">
        <w:rPr>
          <w:spacing w:val="-2"/>
          <w:lang w:val="en-US"/>
        </w:rPr>
        <w:t>k</w:t>
      </w:r>
      <w:r w:rsidRPr="00DE4768">
        <w:rPr>
          <w:lang w:val="en-US"/>
        </w:rPr>
        <w:t>a</w:t>
      </w:r>
      <w:proofErr w:type="spellEnd"/>
      <w:r w:rsidRPr="00DE4768">
        <w:rPr>
          <w:lang w:val="en-US"/>
        </w:rPr>
        <w:t>‖</w:t>
      </w:r>
      <w:r w:rsidRPr="00DE4768">
        <w:rPr>
          <w:spacing w:val="-19"/>
          <w:lang w:val="en-US"/>
        </w:rPr>
        <w:t xml:space="preserve"> </w:t>
      </w:r>
      <w:r w:rsidRPr="00DE4768">
        <w:rPr>
          <w:lang w:val="en-US"/>
        </w:rPr>
        <w:t>–</w:t>
      </w:r>
      <w:r w:rsidRPr="00DE4768">
        <w:rPr>
          <w:spacing w:val="-21"/>
          <w:lang w:val="en-US"/>
        </w:rPr>
        <w:t xml:space="preserve"> </w:t>
      </w:r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.</w:t>
      </w:r>
      <w:r w:rsidRPr="00DE4768">
        <w:rPr>
          <w:spacing w:val="-2"/>
          <w:lang w:val="en-US"/>
        </w:rPr>
        <w:t>TAQ</w:t>
      </w:r>
      <w:r w:rsidRPr="00DE4768">
        <w:rPr>
          <w:lang w:val="en-US"/>
        </w:rPr>
        <w:t>I,</w:t>
      </w:r>
      <w:r w:rsidRPr="00DE4768">
        <w:rPr>
          <w:spacing w:val="-21"/>
          <w:lang w:val="en-US"/>
        </w:rPr>
        <w:t xml:space="preserve"> </w:t>
      </w:r>
      <w:r w:rsidRPr="00DE4768">
        <w:rPr>
          <w:lang w:val="en-US"/>
        </w:rPr>
        <w:t>20</w:t>
      </w:r>
      <w:r w:rsidRPr="00DE4768">
        <w:rPr>
          <w:spacing w:val="-2"/>
          <w:lang w:val="en-US"/>
        </w:rPr>
        <w:t>0</w:t>
      </w:r>
      <w:r w:rsidRPr="00DE4768">
        <w:rPr>
          <w:lang w:val="en-US"/>
        </w:rPr>
        <w:t>1</w:t>
      </w:r>
      <w:r w:rsidRPr="00DE4768">
        <w:rPr>
          <w:spacing w:val="-21"/>
          <w:lang w:val="en-US"/>
        </w:rPr>
        <w:t xml:space="preserve"> </w:t>
      </w:r>
      <w:r w:rsidRPr="00DE4768">
        <w:rPr>
          <w:spacing w:val="-5"/>
          <w:lang w:val="en-US"/>
        </w:rPr>
        <w:t>y</w:t>
      </w:r>
      <w:r w:rsidRPr="00DE4768">
        <w:rPr>
          <w:lang w:val="en-US"/>
        </w:rPr>
        <w:t>.</w:t>
      </w:r>
    </w:p>
    <w:p w:rsidR="00516C2D" w:rsidRPr="00DE4768" w:rsidRDefault="00516C2D" w:rsidP="00516C2D">
      <w:pPr>
        <w:pStyle w:val="a3"/>
        <w:numPr>
          <w:ilvl w:val="0"/>
          <w:numId w:val="1"/>
        </w:numPr>
        <w:tabs>
          <w:tab w:val="left" w:pos="820"/>
        </w:tabs>
        <w:kinsoku w:val="0"/>
        <w:overflowPunct w:val="0"/>
        <w:spacing w:line="322" w:lineRule="exact"/>
        <w:ind w:left="820"/>
        <w:jc w:val="both"/>
        <w:rPr>
          <w:lang w:val="en-US"/>
        </w:rPr>
      </w:pPr>
      <w:proofErr w:type="spellStart"/>
      <w:r w:rsidRPr="00DE4768">
        <w:rPr>
          <w:lang w:val="en-US"/>
        </w:rPr>
        <w:t>M.</w:t>
      </w:r>
      <w:r w:rsidRPr="00DE4768">
        <w:rPr>
          <w:spacing w:val="-2"/>
          <w:lang w:val="en-US"/>
        </w:rPr>
        <w:t>A</w:t>
      </w:r>
      <w:r w:rsidRPr="00DE4768">
        <w:rPr>
          <w:lang w:val="en-US"/>
        </w:rPr>
        <w:t>ri</w:t>
      </w:r>
      <w:r w:rsidRPr="00DE4768">
        <w:rPr>
          <w:spacing w:val="-2"/>
          <w:lang w:val="en-US"/>
        </w:rPr>
        <w:t>po</w:t>
      </w:r>
      <w:r w:rsidRPr="00DE4768">
        <w:rPr>
          <w:lang w:val="en-US"/>
        </w:rPr>
        <w:t>v</w:t>
      </w:r>
      <w:proofErr w:type="spellEnd"/>
      <w:r w:rsidRPr="00DE4768">
        <w:rPr>
          <w:spacing w:val="46"/>
          <w:lang w:val="en-US"/>
        </w:rPr>
        <w:t xml:space="preserve"> </w:t>
      </w:r>
      <w:r w:rsidRPr="00DE4768">
        <w:rPr>
          <w:spacing w:val="-12"/>
          <w:lang w:val="en-US"/>
        </w:rPr>
        <w:t>―</w:t>
      </w:r>
      <w:proofErr w:type="spellStart"/>
      <w:r w:rsidRPr="00DE4768">
        <w:rPr>
          <w:lang w:val="en-US"/>
        </w:rPr>
        <w:t>I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f</w:t>
      </w:r>
      <w:r w:rsidRPr="00DE4768">
        <w:rPr>
          <w:spacing w:val="1"/>
          <w:lang w:val="en-US"/>
        </w:rPr>
        <w:t>o</w:t>
      </w:r>
      <w:r w:rsidRPr="00DE4768">
        <w:rPr>
          <w:lang w:val="en-US"/>
        </w:rPr>
        <w:t>r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at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ka</w:t>
      </w:r>
      <w:proofErr w:type="spellEnd"/>
      <w:r w:rsidRPr="00DE4768">
        <w:rPr>
          <w:spacing w:val="-13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v</w:t>
      </w:r>
      <w:r w:rsidRPr="00DE4768">
        <w:rPr>
          <w:lang w:val="en-US"/>
        </w:rPr>
        <w:t>a</w:t>
      </w:r>
      <w:proofErr w:type="spellEnd"/>
      <w:r w:rsidRPr="00DE4768">
        <w:rPr>
          <w:spacing w:val="-13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h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so</w:t>
      </w:r>
      <w:r w:rsidRPr="00DE4768">
        <w:rPr>
          <w:lang w:val="en-US"/>
        </w:rPr>
        <w:t>bl</w:t>
      </w:r>
      <w:r w:rsidRPr="00DE4768">
        <w:rPr>
          <w:spacing w:val="-3"/>
          <w:lang w:val="en-US"/>
        </w:rPr>
        <w:t>a</w:t>
      </w:r>
      <w:r w:rsidRPr="00DE4768">
        <w:rPr>
          <w:spacing w:val="-2"/>
          <w:lang w:val="en-US"/>
        </w:rPr>
        <w:t>s</w:t>
      </w:r>
      <w:r w:rsidRPr="00DE4768">
        <w:rPr>
          <w:lang w:val="en-US"/>
        </w:rPr>
        <w:t>h</w:t>
      </w:r>
      <w:proofErr w:type="spellEnd"/>
      <w:r w:rsidRPr="00DE4768">
        <w:rPr>
          <w:spacing w:val="-12"/>
          <w:lang w:val="en-US"/>
        </w:rPr>
        <w:t xml:space="preserve"> </w:t>
      </w:r>
      <w:proofErr w:type="spellStart"/>
      <w:r w:rsidRPr="00DE4768">
        <w:rPr>
          <w:lang w:val="en-US"/>
        </w:rPr>
        <w:t>t</w:t>
      </w:r>
      <w:r w:rsidRPr="00DE4768">
        <w:rPr>
          <w:spacing w:val="-2"/>
          <w:lang w:val="en-US"/>
        </w:rPr>
        <w:t>ex</w:t>
      </w:r>
      <w:r w:rsidRPr="00DE4768">
        <w:rPr>
          <w:lang w:val="en-US"/>
        </w:rPr>
        <w:t>n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ka</w:t>
      </w:r>
      <w:r w:rsidRPr="00DE4768">
        <w:rPr>
          <w:spacing w:val="-2"/>
          <w:lang w:val="en-US"/>
        </w:rPr>
        <w:t>s</w:t>
      </w:r>
      <w:r w:rsidRPr="00DE4768">
        <w:rPr>
          <w:lang w:val="en-US"/>
        </w:rPr>
        <w:t>i</w:t>
      </w:r>
      <w:proofErr w:type="spellEnd"/>
      <w:r w:rsidRPr="00DE4768">
        <w:rPr>
          <w:spacing w:val="-12"/>
          <w:lang w:val="en-US"/>
        </w:rPr>
        <w:t xml:space="preserve"> </w:t>
      </w:r>
      <w:proofErr w:type="spellStart"/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s</w:t>
      </w:r>
      <w:r w:rsidRPr="00DE4768">
        <w:rPr>
          <w:spacing w:val="-2"/>
          <w:lang w:val="en-US"/>
        </w:rPr>
        <w:t>os</w:t>
      </w:r>
      <w:r w:rsidRPr="00DE4768">
        <w:rPr>
          <w:lang w:val="en-US"/>
        </w:rPr>
        <w:t>lar</w:t>
      </w:r>
      <w:r w:rsidRPr="00DE4768">
        <w:rPr>
          <w:spacing w:val="-2"/>
          <w:lang w:val="en-US"/>
        </w:rPr>
        <w:t>i</w:t>
      </w:r>
      <w:proofErr w:type="spellEnd"/>
      <w:r w:rsidRPr="00DE4768">
        <w:rPr>
          <w:spacing w:val="3"/>
          <w:lang w:val="en-US"/>
        </w:rPr>
        <w:t>‖</w:t>
      </w:r>
      <w:r w:rsidRPr="00DE4768">
        <w:rPr>
          <w:lang w:val="en-US"/>
        </w:rPr>
        <w:t>-</w:t>
      </w:r>
      <w:r w:rsidRPr="00DE4768">
        <w:rPr>
          <w:spacing w:val="-13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.</w:t>
      </w:r>
      <w:r w:rsidRPr="00DE4768">
        <w:rPr>
          <w:spacing w:val="-2"/>
          <w:lang w:val="en-US"/>
        </w:rPr>
        <w:t>U</w:t>
      </w:r>
      <w:r w:rsidRPr="00DE4768">
        <w:rPr>
          <w:lang w:val="en-US"/>
        </w:rPr>
        <w:t>n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ve</w:t>
      </w:r>
      <w:r w:rsidRPr="00DE4768">
        <w:rPr>
          <w:spacing w:val="-3"/>
          <w:lang w:val="en-US"/>
        </w:rPr>
        <w:t>r</w:t>
      </w:r>
      <w:r w:rsidRPr="00DE4768">
        <w:rPr>
          <w:lang w:val="en-US"/>
        </w:rPr>
        <w:t>s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t</w:t>
      </w:r>
      <w:r w:rsidRPr="00DE4768">
        <w:rPr>
          <w:spacing w:val="-3"/>
          <w:lang w:val="en-US"/>
        </w:rPr>
        <w:t>e</w:t>
      </w:r>
      <w:r w:rsidRPr="00DE4768">
        <w:rPr>
          <w:lang w:val="en-US"/>
        </w:rPr>
        <w:t>t</w:t>
      </w:r>
      <w:proofErr w:type="spellEnd"/>
      <w:r w:rsidRPr="00DE4768">
        <w:rPr>
          <w:lang w:val="en-US"/>
        </w:rPr>
        <w:t>,</w:t>
      </w:r>
      <w:r w:rsidRPr="00DE4768">
        <w:rPr>
          <w:spacing w:val="-14"/>
          <w:lang w:val="en-US"/>
        </w:rPr>
        <w:t xml:space="preserve"> </w:t>
      </w:r>
      <w:r w:rsidRPr="00DE4768">
        <w:rPr>
          <w:spacing w:val="-2"/>
          <w:lang w:val="en-US"/>
        </w:rPr>
        <w:t>2</w:t>
      </w:r>
      <w:r w:rsidRPr="00DE4768">
        <w:rPr>
          <w:lang w:val="en-US"/>
        </w:rPr>
        <w:t>0</w:t>
      </w:r>
      <w:r w:rsidRPr="00DE4768">
        <w:rPr>
          <w:spacing w:val="-2"/>
          <w:lang w:val="en-US"/>
        </w:rPr>
        <w:t>0</w:t>
      </w:r>
      <w:r w:rsidRPr="00DE4768">
        <w:rPr>
          <w:lang w:val="en-US"/>
        </w:rPr>
        <w:t>1y</w:t>
      </w:r>
    </w:p>
    <w:p w:rsidR="00516C2D" w:rsidRPr="00DE4768" w:rsidRDefault="00516C2D" w:rsidP="00516C2D">
      <w:pPr>
        <w:pStyle w:val="a3"/>
        <w:numPr>
          <w:ilvl w:val="0"/>
          <w:numId w:val="1"/>
        </w:numPr>
        <w:tabs>
          <w:tab w:val="left" w:pos="820"/>
        </w:tabs>
        <w:kinsoku w:val="0"/>
        <w:overflowPunct w:val="0"/>
        <w:spacing w:before="3" w:line="322" w:lineRule="exact"/>
        <w:ind w:left="820" w:right="235"/>
        <w:jc w:val="both"/>
        <w:rPr>
          <w:lang w:val="en-US"/>
        </w:rPr>
      </w:pPr>
      <w:r w:rsidRPr="00DE4768">
        <w:rPr>
          <w:lang w:val="en-US"/>
        </w:rPr>
        <w:t>M.M.</w:t>
      </w:r>
      <w:r w:rsidRPr="00DE4768">
        <w:rPr>
          <w:spacing w:val="-14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A</w:t>
      </w:r>
      <w:r w:rsidRPr="00DE4768">
        <w:rPr>
          <w:lang w:val="en-US"/>
        </w:rPr>
        <w:t>ri</w:t>
      </w:r>
      <w:r w:rsidRPr="00DE4768">
        <w:rPr>
          <w:spacing w:val="-2"/>
          <w:lang w:val="en-US"/>
        </w:rPr>
        <w:t>p</w:t>
      </w:r>
      <w:r w:rsidRPr="00DE4768">
        <w:rPr>
          <w:lang w:val="en-US"/>
        </w:rPr>
        <w:t>ov</w:t>
      </w:r>
      <w:proofErr w:type="spellEnd"/>
      <w:r w:rsidRPr="00DE4768">
        <w:rPr>
          <w:spacing w:val="-16"/>
          <w:lang w:val="en-US"/>
        </w:rPr>
        <w:t xml:space="preserve"> </w:t>
      </w:r>
      <w:proofErr w:type="spellStart"/>
      <w:proofErr w:type="gramStart"/>
      <w:r w:rsidRPr="00DE4768">
        <w:rPr>
          <w:lang w:val="en-US"/>
        </w:rPr>
        <w:t>va</w:t>
      </w:r>
      <w:proofErr w:type="spellEnd"/>
      <w:proofErr w:type="gramEnd"/>
      <w:r w:rsidRPr="00DE4768">
        <w:rPr>
          <w:spacing w:val="-16"/>
          <w:lang w:val="en-US"/>
        </w:rPr>
        <w:t xml:space="preserve"> </w:t>
      </w:r>
      <w:proofErr w:type="spellStart"/>
      <w:r w:rsidRPr="00DE4768">
        <w:rPr>
          <w:lang w:val="en-US"/>
        </w:rPr>
        <w:t>b</w:t>
      </w:r>
      <w:r w:rsidRPr="00DE4768">
        <w:rPr>
          <w:spacing w:val="-2"/>
          <w:lang w:val="en-US"/>
        </w:rPr>
        <w:t>osh</w:t>
      </w:r>
      <w:r w:rsidRPr="00DE4768">
        <w:rPr>
          <w:lang w:val="en-US"/>
        </w:rPr>
        <w:t>qa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ar</w:t>
      </w:r>
      <w:proofErr w:type="spellEnd"/>
      <w:r w:rsidRPr="00DE4768">
        <w:rPr>
          <w:spacing w:val="-13"/>
          <w:lang w:val="en-US"/>
        </w:rPr>
        <w:t xml:space="preserve"> </w:t>
      </w:r>
      <w:r w:rsidRPr="00DE4768">
        <w:rPr>
          <w:spacing w:val="-14"/>
          <w:lang w:val="en-US"/>
        </w:rPr>
        <w:t>―</w:t>
      </w:r>
      <w:proofErr w:type="spellStart"/>
      <w:r w:rsidRPr="00DE4768">
        <w:rPr>
          <w:lang w:val="en-US"/>
        </w:rPr>
        <w:t>I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f</w:t>
      </w:r>
      <w:r w:rsidRPr="00DE4768">
        <w:rPr>
          <w:spacing w:val="1"/>
          <w:lang w:val="en-US"/>
        </w:rPr>
        <w:t>o</w:t>
      </w:r>
      <w:r w:rsidRPr="00DE4768">
        <w:rPr>
          <w:lang w:val="en-US"/>
        </w:rPr>
        <w:t>r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atika</w:t>
      </w:r>
      <w:proofErr w:type="spellEnd"/>
      <w:r w:rsidRPr="00DE4768">
        <w:rPr>
          <w:lang w:val="en-US"/>
        </w:rPr>
        <w:t>,</w:t>
      </w:r>
      <w:r w:rsidRPr="00DE4768">
        <w:rPr>
          <w:spacing w:val="-14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in</w:t>
      </w:r>
      <w:r w:rsidRPr="00DE4768">
        <w:rPr>
          <w:lang w:val="en-US"/>
        </w:rPr>
        <w:t>f</w:t>
      </w:r>
      <w:r w:rsidRPr="00DE4768">
        <w:rPr>
          <w:spacing w:val="1"/>
          <w:lang w:val="en-US"/>
        </w:rPr>
        <w:t>o</w:t>
      </w:r>
      <w:r w:rsidRPr="00DE4768">
        <w:rPr>
          <w:lang w:val="en-US"/>
        </w:rPr>
        <w:t>r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</w:t>
      </w:r>
      <w:r w:rsidRPr="00DE4768">
        <w:rPr>
          <w:spacing w:val="1"/>
          <w:lang w:val="en-US"/>
        </w:rPr>
        <w:t>s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o</w:t>
      </w:r>
      <w:r w:rsidRPr="00DE4768">
        <w:rPr>
          <w:lang w:val="en-US"/>
        </w:rPr>
        <w:t>n</w:t>
      </w:r>
      <w:proofErr w:type="spellEnd"/>
      <w:r w:rsidRPr="00DE4768">
        <w:rPr>
          <w:spacing w:val="-9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e</w:t>
      </w:r>
      <w:r w:rsidRPr="00DE4768">
        <w:rPr>
          <w:spacing w:val="-2"/>
          <w:lang w:val="en-US"/>
        </w:rPr>
        <w:t>xn</w:t>
      </w:r>
      <w:r w:rsidRPr="00DE4768">
        <w:rPr>
          <w:lang w:val="en-US"/>
        </w:rPr>
        <w:t>o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o</w:t>
      </w:r>
      <w:r w:rsidRPr="00DE4768">
        <w:rPr>
          <w:spacing w:val="-2"/>
          <w:lang w:val="en-US"/>
        </w:rPr>
        <w:t>g</w:t>
      </w:r>
      <w:r w:rsidRPr="00DE4768">
        <w:rPr>
          <w:lang w:val="en-US"/>
        </w:rPr>
        <w:t>i</w:t>
      </w:r>
      <w:r w:rsidRPr="00DE4768">
        <w:rPr>
          <w:spacing w:val="-4"/>
          <w:lang w:val="en-US"/>
        </w:rPr>
        <w:t>y</w:t>
      </w:r>
      <w:r w:rsidRPr="00DE4768">
        <w:rPr>
          <w:lang w:val="en-US"/>
        </w:rPr>
        <w:t>alar</w:t>
      </w:r>
      <w:proofErr w:type="spellEnd"/>
      <w:r w:rsidRPr="00DE4768">
        <w:rPr>
          <w:lang w:val="en-US"/>
        </w:rPr>
        <w:t>‖</w:t>
      </w:r>
      <w:r w:rsidRPr="00DE4768">
        <w:rPr>
          <w:spacing w:val="-12"/>
          <w:lang w:val="en-US"/>
        </w:rPr>
        <w:t xml:space="preserve"> </w:t>
      </w:r>
      <w:r w:rsidRPr="00DE4768">
        <w:rPr>
          <w:lang w:val="en-US"/>
        </w:rPr>
        <w:t>-</w:t>
      </w:r>
      <w:r w:rsidRPr="00DE4768">
        <w:rPr>
          <w:spacing w:val="-14"/>
          <w:lang w:val="en-US"/>
        </w:rPr>
        <w:t xml:space="preserve"> </w:t>
      </w:r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.</w:t>
      </w:r>
      <w:r w:rsidRPr="00DE4768">
        <w:rPr>
          <w:spacing w:val="-2"/>
          <w:lang w:val="en-US"/>
        </w:rPr>
        <w:t>TDYU</w:t>
      </w:r>
      <w:r w:rsidRPr="00DE4768">
        <w:rPr>
          <w:lang w:val="en-US"/>
        </w:rPr>
        <w:t>I, 2</w:t>
      </w:r>
      <w:r w:rsidRPr="00DE4768">
        <w:rPr>
          <w:spacing w:val="-2"/>
          <w:lang w:val="en-US"/>
        </w:rPr>
        <w:t>00</w:t>
      </w:r>
      <w:r w:rsidRPr="00DE4768">
        <w:rPr>
          <w:lang w:val="en-US"/>
        </w:rPr>
        <w:t>5</w:t>
      </w:r>
      <w:r w:rsidRPr="00DE4768">
        <w:rPr>
          <w:spacing w:val="1"/>
          <w:lang w:val="en-US"/>
        </w:rPr>
        <w:t xml:space="preserve"> </w:t>
      </w:r>
      <w:r w:rsidRPr="00DE4768">
        <w:rPr>
          <w:spacing w:val="-5"/>
          <w:lang w:val="en-US"/>
        </w:rPr>
        <w:t>y</w:t>
      </w:r>
      <w:r w:rsidRPr="00DE4768">
        <w:rPr>
          <w:lang w:val="en-US"/>
        </w:rPr>
        <w:t>.</w:t>
      </w:r>
    </w:p>
    <w:p w:rsidR="00516C2D" w:rsidRPr="00DE4768" w:rsidRDefault="00516C2D" w:rsidP="00516C2D">
      <w:pPr>
        <w:pStyle w:val="a3"/>
        <w:numPr>
          <w:ilvl w:val="0"/>
          <w:numId w:val="1"/>
        </w:numPr>
        <w:tabs>
          <w:tab w:val="left" w:pos="820"/>
        </w:tabs>
        <w:kinsoku w:val="0"/>
        <w:overflowPunct w:val="0"/>
        <w:spacing w:line="318" w:lineRule="exact"/>
        <w:ind w:left="820"/>
        <w:jc w:val="both"/>
        <w:rPr>
          <w:lang w:val="en-US"/>
        </w:rPr>
      </w:pPr>
      <w:r w:rsidRPr="00DE4768">
        <w:rPr>
          <w:lang w:val="en-US"/>
        </w:rPr>
        <w:t>R.</w:t>
      </w:r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.</w:t>
      </w:r>
      <w:r w:rsidRPr="00DE4768">
        <w:rPr>
          <w:spacing w:val="-19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A</w:t>
      </w:r>
      <w:r w:rsidRPr="00DE4768">
        <w:rPr>
          <w:lang w:val="en-US"/>
        </w:rPr>
        <w:t>sa</w:t>
      </w:r>
      <w:r w:rsidRPr="00DE4768">
        <w:rPr>
          <w:spacing w:val="1"/>
          <w:lang w:val="en-US"/>
        </w:rPr>
        <w:t>d</w:t>
      </w:r>
      <w:r w:rsidRPr="00DE4768">
        <w:rPr>
          <w:spacing w:val="-2"/>
          <w:lang w:val="en-US"/>
        </w:rPr>
        <w:t>u</w:t>
      </w:r>
      <w:r w:rsidRPr="00DE4768">
        <w:rPr>
          <w:lang w:val="en-US"/>
        </w:rPr>
        <w:t>l</w:t>
      </w:r>
      <w:r w:rsidRPr="00DE4768">
        <w:rPr>
          <w:spacing w:val="-2"/>
          <w:lang w:val="en-US"/>
        </w:rPr>
        <w:t>li</w:t>
      </w:r>
      <w:r w:rsidRPr="00DE4768">
        <w:rPr>
          <w:lang w:val="en-US"/>
        </w:rPr>
        <w:t>na</w:t>
      </w:r>
      <w:proofErr w:type="spellEnd"/>
      <w:r w:rsidRPr="00DE4768">
        <w:rPr>
          <w:spacing w:val="-18"/>
          <w:lang w:val="en-US"/>
        </w:rPr>
        <w:t xml:space="preserve"> </w:t>
      </w:r>
      <w:r w:rsidRPr="00DE4768">
        <w:rPr>
          <w:spacing w:val="-14"/>
          <w:lang w:val="en-US"/>
        </w:rPr>
        <w:t>―</w:t>
      </w:r>
      <w:proofErr w:type="spellStart"/>
      <w:r w:rsidRPr="00DE4768">
        <w:rPr>
          <w:lang w:val="en-US"/>
        </w:rPr>
        <w:t>I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f</w:t>
      </w:r>
      <w:r w:rsidRPr="00DE4768">
        <w:rPr>
          <w:spacing w:val="-2"/>
          <w:lang w:val="en-US"/>
        </w:rPr>
        <w:t>o</w:t>
      </w:r>
      <w:r w:rsidRPr="00DE4768">
        <w:rPr>
          <w:spacing w:val="2"/>
          <w:lang w:val="en-US"/>
        </w:rPr>
        <w:t>r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ati</w:t>
      </w:r>
      <w:r w:rsidRPr="00DE4768">
        <w:rPr>
          <w:spacing w:val="-2"/>
          <w:lang w:val="en-US"/>
        </w:rPr>
        <w:t>k</w:t>
      </w:r>
      <w:r w:rsidRPr="00DE4768">
        <w:rPr>
          <w:lang w:val="en-US"/>
        </w:rPr>
        <w:t>a</w:t>
      </w:r>
      <w:proofErr w:type="spellEnd"/>
      <w:r w:rsidRPr="00DE4768">
        <w:rPr>
          <w:spacing w:val="-18"/>
          <w:lang w:val="en-US"/>
        </w:rPr>
        <w:t xml:space="preserve"> </w:t>
      </w:r>
      <w:r w:rsidRPr="00DE4768">
        <w:rPr>
          <w:w w:val="130"/>
          <w:lang w:val="en-US"/>
        </w:rPr>
        <w:t>‖</w:t>
      </w:r>
      <w:r w:rsidRPr="00DE4768">
        <w:rPr>
          <w:spacing w:val="-39"/>
          <w:w w:val="130"/>
          <w:lang w:val="en-US"/>
        </w:rPr>
        <w:t xml:space="preserve"> </w:t>
      </w:r>
      <w:r w:rsidRPr="00DE4768">
        <w:rPr>
          <w:lang w:val="en-US"/>
        </w:rPr>
        <w:t>–</w:t>
      </w:r>
      <w:r w:rsidRPr="00DE4768">
        <w:rPr>
          <w:spacing w:val="-18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Ku</w:t>
      </w:r>
      <w:r w:rsidRPr="00DE4768">
        <w:rPr>
          <w:lang w:val="en-US"/>
        </w:rPr>
        <w:t>v</w:t>
      </w:r>
      <w:r w:rsidRPr="00DE4768">
        <w:rPr>
          <w:spacing w:val="-3"/>
          <w:lang w:val="en-US"/>
        </w:rPr>
        <w:t>a</w:t>
      </w:r>
      <w:r w:rsidRPr="00DE4768">
        <w:rPr>
          <w:lang w:val="en-US"/>
        </w:rPr>
        <w:t>sa</w:t>
      </w:r>
      <w:r w:rsidRPr="00DE4768">
        <w:rPr>
          <w:spacing w:val="-4"/>
          <w:lang w:val="en-US"/>
        </w:rPr>
        <w:t>y</w:t>
      </w:r>
      <w:proofErr w:type="spellEnd"/>
      <w:r w:rsidRPr="00DE4768">
        <w:rPr>
          <w:lang w:val="en-US"/>
        </w:rPr>
        <w:t>,</w:t>
      </w:r>
      <w:r w:rsidRPr="00DE4768">
        <w:rPr>
          <w:spacing w:val="-17"/>
          <w:lang w:val="en-US"/>
        </w:rPr>
        <w:t xml:space="preserve"> </w:t>
      </w:r>
      <w:r w:rsidRPr="00DE4768">
        <w:rPr>
          <w:lang w:val="en-US"/>
        </w:rPr>
        <w:t>2</w:t>
      </w:r>
      <w:r w:rsidRPr="00DE4768">
        <w:rPr>
          <w:spacing w:val="-2"/>
          <w:lang w:val="en-US"/>
        </w:rPr>
        <w:t>00</w:t>
      </w:r>
      <w:r w:rsidRPr="00DE4768">
        <w:rPr>
          <w:lang w:val="en-US"/>
        </w:rPr>
        <w:t>0</w:t>
      </w:r>
      <w:r w:rsidRPr="00DE4768">
        <w:rPr>
          <w:spacing w:val="-17"/>
          <w:lang w:val="en-US"/>
        </w:rPr>
        <w:t xml:space="preserve"> </w:t>
      </w:r>
      <w:r w:rsidRPr="00DE4768">
        <w:rPr>
          <w:spacing w:val="-5"/>
          <w:lang w:val="en-US"/>
        </w:rPr>
        <w:t>y</w:t>
      </w:r>
      <w:r w:rsidRPr="00DE4768">
        <w:rPr>
          <w:lang w:val="en-US"/>
        </w:rPr>
        <w:t>.</w:t>
      </w:r>
    </w:p>
    <w:p w:rsidR="00516C2D" w:rsidRPr="00DE4768" w:rsidRDefault="00516C2D" w:rsidP="00516C2D">
      <w:pPr>
        <w:pStyle w:val="a3"/>
        <w:numPr>
          <w:ilvl w:val="0"/>
          <w:numId w:val="1"/>
        </w:numPr>
        <w:tabs>
          <w:tab w:val="left" w:pos="820"/>
        </w:tabs>
        <w:kinsoku w:val="0"/>
        <w:overflowPunct w:val="0"/>
        <w:spacing w:line="322" w:lineRule="exact"/>
        <w:ind w:left="820"/>
        <w:jc w:val="both"/>
        <w:rPr>
          <w:lang w:val="en-US"/>
        </w:rPr>
      </w:pPr>
      <w:r w:rsidRPr="00DE4768">
        <w:rPr>
          <w:spacing w:val="-2"/>
          <w:lang w:val="en-US"/>
        </w:rPr>
        <w:t>N</w:t>
      </w:r>
      <w:r w:rsidRPr="00DE4768">
        <w:rPr>
          <w:lang w:val="en-US"/>
        </w:rPr>
        <w:t>.</w:t>
      </w:r>
      <w:r w:rsidRPr="00DE4768">
        <w:rPr>
          <w:spacing w:val="-18"/>
          <w:lang w:val="en-US"/>
        </w:rPr>
        <w:t xml:space="preserve"> </w:t>
      </w:r>
      <w:proofErr w:type="spellStart"/>
      <w:r w:rsidRPr="00DE4768">
        <w:rPr>
          <w:lang w:val="en-US"/>
        </w:rPr>
        <w:t>O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zar</w:t>
      </w:r>
      <w:r w:rsidRPr="00DE4768">
        <w:rPr>
          <w:spacing w:val="1"/>
          <w:lang w:val="en-US"/>
        </w:rPr>
        <w:t>o</w:t>
      </w:r>
      <w:r w:rsidRPr="00DE4768">
        <w:rPr>
          <w:lang w:val="en-US"/>
        </w:rPr>
        <w:t>v</w:t>
      </w:r>
      <w:proofErr w:type="spellEnd"/>
      <w:r w:rsidRPr="00DE4768">
        <w:rPr>
          <w:spacing w:val="-17"/>
          <w:lang w:val="en-US"/>
        </w:rPr>
        <w:t xml:space="preserve"> </w:t>
      </w:r>
      <w:r w:rsidRPr="00DE4768">
        <w:rPr>
          <w:spacing w:val="-14"/>
          <w:lang w:val="en-US"/>
        </w:rPr>
        <w:t>―</w:t>
      </w:r>
      <w:proofErr w:type="spellStart"/>
      <w:r w:rsidRPr="00DE4768">
        <w:rPr>
          <w:lang w:val="en-US"/>
        </w:rPr>
        <w:t>I</w:t>
      </w:r>
      <w:r w:rsidRPr="00DE4768">
        <w:rPr>
          <w:spacing w:val="1"/>
          <w:lang w:val="en-US"/>
        </w:rPr>
        <w:t>n</w:t>
      </w:r>
      <w:r w:rsidRPr="00DE4768">
        <w:rPr>
          <w:lang w:val="en-US"/>
        </w:rPr>
        <w:t>f</w:t>
      </w:r>
      <w:r w:rsidRPr="00DE4768">
        <w:rPr>
          <w:spacing w:val="1"/>
          <w:lang w:val="en-US"/>
        </w:rPr>
        <w:t>o</w:t>
      </w:r>
      <w:r w:rsidRPr="00DE4768">
        <w:rPr>
          <w:lang w:val="en-US"/>
        </w:rPr>
        <w:t>r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atik</w:t>
      </w:r>
      <w:r w:rsidRPr="00DE4768">
        <w:rPr>
          <w:spacing w:val="-3"/>
          <w:lang w:val="en-US"/>
        </w:rPr>
        <w:t>a</w:t>
      </w:r>
      <w:proofErr w:type="spellEnd"/>
      <w:r w:rsidRPr="00DE4768">
        <w:rPr>
          <w:lang w:val="en-US"/>
        </w:rPr>
        <w:t>‖</w:t>
      </w:r>
      <w:r w:rsidRPr="00DE4768">
        <w:rPr>
          <w:spacing w:val="-15"/>
          <w:lang w:val="en-US"/>
        </w:rPr>
        <w:t xml:space="preserve"> </w:t>
      </w:r>
      <w:r w:rsidRPr="00DE4768">
        <w:rPr>
          <w:lang w:val="en-US"/>
        </w:rPr>
        <w:t>–</w:t>
      </w:r>
      <w:r w:rsidRPr="00DE4768">
        <w:rPr>
          <w:spacing w:val="-18"/>
          <w:lang w:val="en-US"/>
        </w:rPr>
        <w:t xml:space="preserve"> </w:t>
      </w:r>
      <w:proofErr w:type="spellStart"/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.</w:t>
      </w:r>
      <w:r w:rsidRPr="00DE4768">
        <w:rPr>
          <w:spacing w:val="-2"/>
          <w:lang w:val="en-US"/>
        </w:rPr>
        <w:t>T</w:t>
      </w:r>
      <w:r w:rsidRPr="00DE4768">
        <w:rPr>
          <w:lang w:val="en-US"/>
        </w:rPr>
        <w:t>a</w:t>
      </w:r>
      <w:r w:rsidRPr="00DE4768">
        <w:rPr>
          <w:spacing w:val="-2"/>
          <w:lang w:val="en-US"/>
        </w:rPr>
        <w:t>l</w:t>
      </w:r>
      <w:r w:rsidRPr="00DE4768">
        <w:rPr>
          <w:lang w:val="en-US"/>
        </w:rPr>
        <w:t>q</w:t>
      </w:r>
      <w:r w:rsidRPr="00DE4768">
        <w:rPr>
          <w:spacing w:val="-2"/>
          <w:lang w:val="en-US"/>
        </w:rPr>
        <w:t>i</w:t>
      </w:r>
      <w:r w:rsidRPr="00DE4768">
        <w:rPr>
          <w:lang w:val="en-US"/>
        </w:rPr>
        <w:t>n</w:t>
      </w:r>
      <w:proofErr w:type="spellEnd"/>
      <w:r w:rsidRPr="00DE4768">
        <w:rPr>
          <w:lang w:val="en-US"/>
        </w:rPr>
        <w:t>,</w:t>
      </w:r>
      <w:r w:rsidRPr="00DE4768">
        <w:rPr>
          <w:spacing w:val="-17"/>
          <w:lang w:val="en-US"/>
        </w:rPr>
        <w:t xml:space="preserve"> </w:t>
      </w:r>
      <w:r w:rsidRPr="00DE4768">
        <w:rPr>
          <w:spacing w:val="-2"/>
          <w:lang w:val="en-US"/>
        </w:rPr>
        <w:t>20</w:t>
      </w:r>
      <w:r w:rsidRPr="00DE4768">
        <w:rPr>
          <w:lang w:val="en-US"/>
        </w:rPr>
        <w:t>05</w:t>
      </w:r>
      <w:r w:rsidRPr="00DE4768">
        <w:rPr>
          <w:spacing w:val="-18"/>
          <w:lang w:val="en-US"/>
        </w:rPr>
        <w:t xml:space="preserve"> </w:t>
      </w:r>
      <w:r w:rsidRPr="00DE4768">
        <w:rPr>
          <w:spacing w:val="-4"/>
          <w:lang w:val="en-US"/>
        </w:rPr>
        <w:t>y</w:t>
      </w:r>
      <w:r w:rsidRPr="00DE4768">
        <w:rPr>
          <w:lang w:val="en-US"/>
        </w:rPr>
        <w:t>.</w:t>
      </w:r>
    </w:p>
    <w:p w:rsidR="00516C2D" w:rsidRPr="00DE4768" w:rsidRDefault="00516C2D" w:rsidP="00516C2D">
      <w:pPr>
        <w:pStyle w:val="a3"/>
        <w:numPr>
          <w:ilvl w:val="0"/>
          <w:numId w:val="1"/>
        </w:numPr>
        <w:tabs>
          <w:tab w:val="left" w:pos="820"/>
        </w:tabs>
        <w:kinsoku w:val="0"/>
        <w:overflowPunct w:val="0"/>
        <w:spacing w:before="2"/>
        <w:ind w:left="820"/>
        <w:jc w:val="both"/>
        <w:rPr>
          <w:lang w:val="en-US"/>
        </w:rPr>
      </w:pPr>
      <w:proofErr w:type="spellStart"/>
      <w:r w:rsidRPr="00DE4768">
        <w:rPr>
          <w:lang w:val="en-US"/>
        </w:rPr>
        <w:t>S.</w:t>
      </w:r>
      <w:r w:rsidRPr="00DE4768">
        <w:rPr>
          <w:spacing w:val="-1"/>
          <w:lang w:val="en-US"/>
        </w:rPr>
        <w:t>S</w:t>
      </w:r>
      <w:r w:rsidRPr="00DE4768">
        <w:rPr>
          <w:lang w:val="en-US"/>
        </w:rPr>
        <w:t>.</w:t>
      </w:r>
      <w:r w:rsidRPr="00DE4768">
        <w:rPr>
          <w:spacing w:val="-2"/>
          <w:lang w:val="en-US"/>
        </w:rPr>
        <w:t>G</w:t>
      </w:r>
      <w:r w:rsidRPr="00DE4768">
        <w:rPr>
          <w:spacing w:val="-3"/>
          <w:lang w:val="en-US"/>
        </w:rPr>
        <w:t>‘</w:t>
      </w:r>
      <w:r w:rsidRPr="00DE4768">
        <w:rPr>
          <w:lang w:val="en-US"/>
        </w:rPr>
        <w:t>ulo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ov</w:t>
      </w:r>
      <w:proofErr w:type="spellEnd"/>
      <w:r w:rsidRPr="00DE4768">
        <w:rPr>
          <w:spacing w:val="-20"/>
          <w:lang w:val="en-US"/>
        </w:rPr>
        <w:t xml:space="preserve"> </w:t>
      </w:r>
      <w:r w:rsidRPr="00DE4768">
        <w:rPr>
          <w:spacing w:val="-12"/>
          <w:lang w:val="en-US"/>
        </w:rPr>
        <w:t>―</w:t>
      </w:r>
      <w:proofErr w:type="spellStart"/>
      <w:r w:rsidRPr="00DE4768">
        <w:rPr>
          <w:lang w:val="en-US"/>
        </w:rPr>
        <w:t>I</w:t>
      </w:r>
      <w:r w:rsidRPr="00DE4768">
        <w:rPr>
          <w:spacing w:val="1"/>
          <w:lang w:val="en-US"/>
        </w:rPr>
        <w:t>q</w:t>
      </w:r>
      <w:r w:rsidRPr="00DE4768">
        <w:rPr>
          <w:lang w:val="en-US"/>
        </w:rPr>
        <w:t>t</w:t>
      </w:r>
      <w:r w:rsidRPr="00DE4768">
        <w:rPr>
          <w:spacing w:val="-2"/>
          <w:lang w:val="en-US"/>
        </w:rPr>
        <w:t>iso</w:t>
      </w:r>
      <w:r w:rsidRPr="00DE4768">
        <w:rPr>
          <w:lang w:val="en-US"/>
        </w:rPr>
        <w:t>diy</w:t>
      </w:r>
      <w:proofErr w:type="spellEnd"/>
      <w:r w:rsidRPr="00DE4768">
        <w:rPr>
          <w:spacing w:val="-23"/>
          <w:lang w:val="en-US"/>
        </w:rPr>
        <w:t xml:space="preserve"> </w:t>
      </w:r>
      <w:proofErr w:type="spellStart"/>
      <w:r w:rsidRPr="00DE4768">
        <w:rPr>
          <w:lang w:val="en-US"/>
        </w:rPr>
        <w:t>i</w:t>
      </w:r>
      <w:r w:rsidRPr="00DE4768">
        <w:rPr>
          <w:spacing w:val="1"/>
          <w:lang w:val="en-US"/>
        </w:rPr>
        <w:t>n</w:t>
      </w:r>
      <w:r w:rsidRPr="00DE4768">
        <w:rPr>
          <w:spacing w:val="-3"/>
          <w:lang w:val="en-US"/>
        </w:rPr>
        <w:t>f</w:t>
      </w:r>
      <w:r w:rsidRPr="00DE4768">
        <w:rPr>
          <w:lang w:val="en-US"/>
        </w:rPr>
        <w:t>or</w:t>
      </w:r>
      <w:r w:rsidRPr="00DE4768">
        <w:rPr>
          <w:spacing w:val="-5"/>
          <w:lang w:val="en-US"/>
        </w:rPr>
        <w:t>m</w:t>
      </w:r>
      <w:r w:rsidRPr="00DE4768">
        <w:rPr>
          <w:lang w:val="en-US"/>
        </w:rPr>
        <w:t>atik</w:t>
      </w:r>
      <w:r w:rsidRPr="00DE4768">
        <w:rPr>
          <w:spacing w:val="-3"/>
          <w:lang w:val="en-US"/>
        </w:rPr>
        <w:t>a</w:t>
      </w:r>
      <w:proofErr w:type="spellEnd"/>
      <w:r w:rsidRPr="00DE4768">
        <w:rPr>
          <w:lang w:val="en-US"/>
        </w:rPr>
        <w:t>‖</w:t>
      </w:r>
      <w:r w:rsidRPr="00DE4768">
        <w:rPr>
          <w:spacing w:val="-18"/>
          <w:lang w:val="en-US"/>
        </w:rPr>
        <w:t xml:space="preserve"> </w:t>
      </w:r>
      <w:r w:rsidRPr="00DE4768">
        <w:rPr>
          <w:lang w:val="en-US"/>
        </w:rPr>
        <w:t>–</w:t>
      </w:r>
      <w:r w:rsidRPr="00DE4768">
        <w:rPr>
          <w:spacing w:val="-21"/>
          <w:lang w:val="en-US"/>
        </w:rPr>
        <w:t xml:space="preserve"> </w:t>
      </w:r>
      <w:r w:rsidRPr="00DE4768">
        <w:rPr>
          <w:spacing w:val="-2"/>
          <w:lang w:val="en-US"/>
        </w:rPr>
        <w:t>T</w:t>
      </w:r>
      <w:r w:rsidRPr="00DE4768">
        <w:rPr>
          <w:spacing w:val="-4"/>
          <w:lang w:val="en-US"/>
        </w:rPr>
        <w:t>.</w:t>
      </w:r>
      <w:r w:rsidRPr="00DE4768">
        <w:rPr>
          <w:spacing w:val="-2"/>
          <w:lang w:val="en-US"/>
        </w:rPr>
        <w:t>TD</w:t>
      </w:r>
      <w:r w:rsidRPr="00DE4768">
        <w:rPr>
          <w:lang w:val="en-US"/>
        </w:rPr>
        <w:t>I</w:t>
      </w:r>
      <w:r w:rsidRPr="00DE4768">
        <w:rPr>
          <w:spacing w:val="-2"/>
          <w:lang w:val="en-US"/>
        </w:rPr>
        <w:t>U</w:t>
      </w:r>
      <w:proofErr w:type="gramStart"/>
      <w:r w:rsidRPr="00DE4768">
        <w:rPr>
          <w:lang w:val="en-US"/>
        </w:rPr>
        <w:t>,1</w:t>
      </w:r>
      <w:r w:rsidRPr="00DE4768">
        <w:rPr>
          <w:spacing w:val="1"/>
          <w:lang w:val="en-US"/>
        </w:rPr>
        <w:t>9</w:t>
      </w:r>
      <w:r w:rsidRPr="00DE4768">
        <w:rPr>
          <w:spacing w:val="-2"/>
          <w:lang w:val="en-US"/>
        </w:rPr>
        <w:t>9</w:t>
      </w:r>
      <w:r w:rsidRPr="00DE4768">
        <w:rPr>
          <w:lang w:val="en-US"/>
        </w:rPr>
        <w:t>9</w:t>
      </w:r>
      <w:proofErr w:type="gramEnd"/>
      <w:r w:rsidRPr="00DE4768">
        <w:rPr>
          <w:spacing w:val="-20"/>
          <w:lang w:val="en-US"/>
        </w:rPr>
        <w:t xml:space="preserve"> </w:t>
      </w:r>
      <w:r w:rsidRPr="00DE4768">
        <w:rPr>
          <w:spacing w:val="-5"/>
          <w:lang w:val="en-US"/>
        </w:rPr>
        <w:t>y</w:t>
      </w:r>
      <w:r w:rsidRPr="00DE4768">
        <w:rPr>
          <w:lang w:val="en-US"/>
        </w:rPr>
        <w:t>.</w:t>
      </w:r>
    </w:p>
    <w:p w:rsidR="00516C2D" w:rsidRPr="00DE4768" w:rsidRDefault="00516C2D" w:rsidP="00516C2D">
      <w:pPr>
        <w:kinsoku w:val="0"/>
        <w:overflowPunct w:val="0"/>
        <w:spacing w:before="10" w:line="120" w:lineRule="exact"/>
        <w:jc w:val="both"/>
        <w:rPr>
          <w:sz w:val="28"/>
          <w:szCs w:val="28"/>
          <w:lang w:val="en-US"/>
        </w:rPr>
      </w:pPr>
    </w:p>
    <w:p w:rsidR="00516C2D" w:rsidRPr="00DE4768" w:rsidRDefault="00516C2D" w:rsidP="00516C2D">
      <w:pPr>
        <w:kinsoku w:val="0"/>
        <w:overflowPunct w:val="0"/>
        <w:spacing w:line="200" w:lineRule="exact"/>
        <w:jc w:val="both"/>
        <w:rPr>
          <w:sz w:val="28"/>
          <w:szCs w:val="28"/>
          <w:lang w:val="en-US"/>
        </w:rPr>
      </w:pPr>
    </w:p>
    <w:p w:rsidR="00516C2D" w:rsidRPr="00DE4768" w:rsidRDefault="00516C2D" w:rsidP="00516C2D">
      <w:pPr>
        <w:jc w:val="both"/>
        <w:rPr>
          <w:sz w:val="28"/>
          <w:szCs w:val="28"/>
          <w:lang w:val="en-US"/>
        </w:rPr>
      </w:pPr>
    </w:p>
    <w:p w:rsidR="009404EB" w:rsidRPr="00516C2D" w:rsidRDefault="009404EB">
      <w:pPr>
        <w:rPr>
          <w:lang w:val="en-US"/>
        </w:rPr>
      </w:pPr>
    </w:p>
    <w:sectPr w:rsidR="009404EB" w:rsidRPr="00516C2D" w:rsidSect="00516C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57"/>
    <w:multiLevelType w:val="multilevel"/>
    <w:tmpl w:val="000008DA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2"/>
      <w:numFmt w:val="decimal"/>
      <w:lvlText w:val="%3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58"/>
    <w:multiLevelType w:val="multilevel"/>
    <w:tmpl w:val="000008DB"/>
    <w:lvl w:ilvl="0">
      <w:numFmt w:val="bullet"/>
      <w:lvlText w:val="-"/>
      <w:lvlJc w:val="left"/>
      <w:pPr>
        <w:ind w:hanging="36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59"/>
    <w:multiLevelType w:val="multilevel"/>
    <w:tmpl w:val="000008DC"/>
    <w:lvl w:ilvl="0">
      <w:start w:val="1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5A"/>
    <w:multiLevelType w:val="multilevel"/>
    <w:tmpl w:val="000008DD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2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2D"/>
    <w:rsid w:val="00516C2D"/>
    <w:rsid w:val="005915B0"/>
    <w:rsid w:val="006021FF"/>
    <w:rsid w:val="009404EB"/>
    <w:rsid w:val="00C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16C2D"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516C2D"/>
    <w:pPr>
      <w:ind w:left="10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C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16C2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516C2D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6C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516C2D"/>
  </w:style>
  <w:style w:type="paragraph" w:customStyle="1" w:styleId="TableParagraph">
    <w:name w:val="Table Paragraph"/>
    <w:basedOn w:val="a"/>
    <w:uiPriority w:val="1"/>
    <w:qFormat/>
    <w:rsid w:val="00516C2D"/>
  </w:style>
  <w:style w:type="paragraph" w:styleId="a6">
    <w:name w:val="header"/>
    <w:basedOn w:val="a"/>
    <w:link w:val="a7"/>
    <w:uiPriority w:val="99"/>
    <w:unhideWhenUsed/>
    <w:rsid w:val="00516C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6C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6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C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16C2D"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516C2D"/>
    <w:pPr>
      <w:ind w:left="10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C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16C2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516C2D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6C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516C2D"/>
  </w:style>
  <w:style w:type="paragraph" w:customStyle="1" w:styleId="TableParagraph">
    <w:name w:val="Table Paragraph"/>
    <w:basedOn w:val="a"/>
    <w:uiPriority w:val="1"/>
    <w:qFormat/>
    <w:rsid w:val="00516C2D"/>
  </w:style>
  <w:style w:type="paragraph" w:styleId="a6">
    <w:name w:val="header"/>
    <w:basedOn w:val="a"/>
    <w:link w:val="a7"/>
    <w:uiPriority w:val="99"/>
    <w:unhideWhenUsed/>
    <w:rsid w:val="00516C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6C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6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2018-09-25T03:48:00Z</dcterms:created>
  <dcterms:modified xsi:type="dcterms:W3CDTF">2018-10-03T13:36:00Z</dcterms:modified>
</cp:coreProperties>
</file>